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7F6" w:rsidRDefault="008E0C79" w:rsidP="00C503C9">
      <w:pPr>
        <w:suppressAutoHyphens w:val="0"/>
        <w:rPr>
          <w:rFonts w:asciiTheme="minorHAnsi" w:hAnsiTheme="minorHAnsi" w:cstheme="minorHAnsi"/>
          <w:sz w:val="22"/>
          <w:szCs w:val="22"/>
          <w:lang w:val="it-IT"/>
        </w:rPr>
      </w:pPr>
      <w:r w:rsidRPr="00C503C9">
        <w:rPr>
          <w:rFonts w:asciiTheme="minorHAnsi" w:hAnsiTheme="minorHAnsi" w:cstheme="minorHAnsi"/>
          <w:sz w:val="22"/>
          <w:szCs w:val="22"/>
          <w:lang w:val="it-IT"/>
        </w:rPr>
        <w:t xml:space="preserve">Allegato 1 </w:t>
      </w:r>
    </w:p>
    <w:p w:rsidR="002F0975" w:rsidRPr="002F0975" w:rsidRDefault="002F0975" w:rsidP="002F0975">
      <w:pPr>
        <w:rPr>
          <w:rFonts w:ascii="Calibri" w:hAnsi="Calibri" w:cs="Calibri"/>
          <w:b/>
          <w:sz w:val="22"/>
          <w:szCs w:val="22"/>
          <w:lang w:val="it-IT"/>
        </w:rPr>
      </w:pPr>
      <w:r w:rsidRPr="002F0975">
        <w:rPr>
          <w:rFonts w:ascii="Calibri" w:hAnsi="Calibri" w:cs="Calibri"/>
          <w:b/>
          <w:sz w:val="22"/>
          <w:szCs w:val="22"/>
          <w:lang w:val="it-IT"/>
        </w:rPr>
        <w:tab/>
      </w:r>
    </w:p>
    <w:p w:rsidR="002F0975" w:rsidRPr="002F0975" w:rsidRDefault="002F0975" w:rsidP="002F0975">
      <w:pPr>
        <w:spacing w:line="200" w:lineRule="exact"/>
        <w:rPr>
          <w:lang w:val="it-IT"/>
        </w:rPr>
      </w:pP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659264" behindDoc="1" locked="0" layoutInCell="1" allowOverlap="1" wp14:anchorId="5948C699" wp14:editId="57F7C6CE">
            <wp:simplePos x="0" y="0"/>
            <wp:positionH relativeFrom="column">
              <wp:posOffset>2936875</wp:posOffset>
            </wp:positionH>
            <wp:positionV relativeFrom="paragraph">
              <wp:posOffset>99060</wp:posOffset>
            </wp:positionV>
            <wp:extent cx="400050" cy="4572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975" w:rsidRPr="002F0975" w:rsidRDefault="002F0975" w:rsidP="002F0975">
      <w:pPr>
        <w:spacing w:line="231" w:lineRule="exact"/>
        <w:rPr>
          <w:lang w:val="it-IT"/>
        </w:rPr>
      </w:pPr>
    </w:p>
    <w:p w:rsidR="002F0975" w:rsidRPr="002F0975" w:rsidRDefault="002F0975" w:rsidP="002F0975">
      <w:pPr>
        <w:spacing w:line="0" w:lineRule="atLeast"/>
        <w:ind w:right="-119"/>
        <w:jc w:val="center"/>
        <w:rPr>
          <w:lang w:val="it-IT"/>
        </w:rPr>
      </w:pPr>
    </w:p>
    <w:p w:rsidR="002F0975" w:rsidRPr="002F0975" w:rsidRDefault="002F0975" w:rsidP="002F0975">
      <w:pPr>
        <w:spacing w:line="0" w:lineRule="atLeast"/>
        <w:ind w:right="-119"/>
        <w:jc w:val="center"/>
        <w:rPr>
          <w:lang w:val="it-IT"/>
        </w:rPr>
      </w:pPr>
    </w:p>
    <w:p w:rsidR="002F0975" w:rsidRPr="002F0975" w:rsidRDefault="002F0975" w:rsidP="002F0975">
      <w:pPr>
        <w:spacing w:line="0" w:lineRule="atLeast"/>
        <w:ind w:right="-119"/>
        <w:jc w:val="center"/>
        <w:rPr>
          <w:lang w:val="it-IT"/>
        </w:rPr>
      </w:pPr>
      <w:r w:rsidRPr="002F0975">
        <w:rPr>
          <w:lang w:val="it-IT"/>
        </w:rPr>
        <w:t>MINISTERO DELL'ISTRUZIONE, DELL'UNIVERSITA' E DELLA RICERCA</w:t>
      </w:r>
    </w:p>
    <w:p w:rsidR="002F0975" w:rsidRPr="002F0975" w:rsidRDefault="002F0975" w:rsidP="002F0975">
      <w:pPr>
        <w:spacing w:line="7" w:lineRule="exact"/>
        <w:rPr>
          <w:lang w:val="it-IT"/>
        </w:rPr>
      </w:pPr>
    </w:p>
    <w:p w:rsidR="002F0975" w:rsidRPr="002F0975" w:rsidRDefault="002F0975" w:rsidP="002F0975">
      <w:pPr>
        <w:spacing w:line="0" w:lineRule="atLeast"/>
        <w:ind w:right="-119"/>
        <w:jc w:val="center"/>
        <w:rPr>
          <w:rFonts w:ascii="Verdana" w:eastAsia="Verdana" w:hAnsi="Verdana"/>
          <w:b/>
          <w:lang w:val="it-IT"/>
        </w:rPr>
      </w:pPr>
      <w:r w:rsidRPr="002F0975">
        <w:rPr>
          <w:rFonts w:ascii="Verdana" w:eastAsia="Verdana" w:hAnsi="Verdana"/>
          <w:b/>
          <w:lang w:val="it-IT"/>
        </w:rPr>
        <w:t>ISTITUTO COMPRENSIVO DI EDOLO</w:t>
      </w:r>
    </w:p>
    <w:p w:rsidR="002F0975" w:rsidRPr="002F0975" w:rsidRDefault="002F0975" w:rsidP="002F0975">
      <w:pPr>
        <w:spacing w:line="4" w:lineRule="exact"/>
        <w:rPr>
          <w:lang w:val="it-IT"/>
        </w:rPr>
      </w:pPr>
    </w:p>
    <w:p w:rsidR="002F0975" w:rsidRPr="002F0975" w:rsidRDefault="002F0975" w:rsidP="002F0975">
      <w:pPr>
        <w:spacing w:line="0" w:lineRule="atLeast"/>
        <w:ind w:right="-119"/>
        <w:jc w:val="center"/>
        <w:rPr>
          <w:rFonts w:ascii="Verdana" w:eastAsia="Verdana" w:hAnsi="Verdana"/>
          <w:sz w:val="16"/>
          <w:lang w:val="it-IT"/>
        </w:rPr>
      </w:pPr>
      <w:r w:rsidRPr="002F0975">
        <w:rPr>
          <w:rFonts w:ascii="Verdana" w:eastAsia="Verdana" w:hAnsi="Verdana"/>
          <w:sz w:val="16"/>
          <w:lang w:val="it-IT"/>
        </w:rPr>
        <w:t xml:space="preserve">Via A. Morino, 5 - </w:t>
      </w:r>
      <w:proofErr w:type="gramStart"/>
      <w:r w:rsidRPr="002F0975">
        <w:rPr>
          <w:rFonts w:ascii="Verdana" w:eastAsia="Verdana" w:hAnsi="Verdana"/>
          <w:sz w:val="16"/>
          <w:lang w:val="it-IT"/>
        </w:rPr>
        <w:t>25048  EDOLO</w:t>
      </w:r>
      <w:proofErr w:type="gramEnd"/>
      <w:r w:rsidRPr="002F0975">
        <w:rPr>
          <w:rFonts w:ascii="Verdana" w:eastAsia="Verdana" w:hAnsi="Verdana"/>
          <w:sz w:val="16"/>
          <w:lang w:val="it-IT"/>
        </w:rPr>
        <w:t xml:space="preserve"> (BS)  - Tel. 0364.71247 - Fax 0364.73161</w:t>
      </w:r>
    </w:p>
    <w:p w:rsidR="002F0975" w:rsidRPr="002F0975" w:rsidRDefault="002F0975" w:rsidP="002F0975">
      <w:pPr>
        <w:spacing w:line="0" w:lineRule="atLeast"/>
        <w:ind w:right="-119"/>
        <w:jc w:val="center"/>
        <w:rPr>
          <w:rFonts w:ascii="Verdana" w:eastAsia="Verdana" w:hAnsi="Verdana"/>
          <w:sz w:val="16"/>
          <w:lang w:val="it-IT"/>
        </w:rPr>
      </w:pPr>
      <w:r w:rsidRPr="002F0975">
        <w:rPr>
          <w:rFonts w:ascii="Verdana" w:eastAsia="Verdana" w:hAnsi="Verdana"/>
          <w:sz w:val="16"/>
          <w:lang w:val="it-IT"/>
        </w:rPr>
        <w:t>Codice Univoco: UF1EK9</w:t>
      </w:r>
    </w:p>
    <w:p w:rsidR="002F0975" w:rsidRPr="002F0975" w:rsidRDefault="002F0975" w:rsidP="002F0975">
      <w:pPr>
        <w:tabs>
          <w:tab w:val="left" w:pos="260"/>
        </w:tabs>
        <w:spacing w:line="0" w:lineRule="atLeast"/>
        <w:ind w:right="-119"/>
        <w:jc w:val="center"/>
        <w:rPr>
          <w:rFonts w:ascii="Verdana" w:eastAsia="Verdana" w:hAnsi="Verdana"/>
          <w:i/>
          <w:color w:val="0000FF"/>
          <w:sz w:val="15"/>
          <w:u w:val="single"/>
          <w:lang w:val="it-IT"/>
        </w:rPr>
      </w:pPr>
      <w:r w:rsidRPr="002F0975">
        <w:rPr>
          <w:rFonts w:ascii="Verdana" w:eastAsia="Verdana" w:hAnsi="Verdana"/>
          <w:i/>
          <w:sz w:val="16"/>
          <w:lang w:val="it-IT"/>
        </w:rPr>
        <w:t xml:space="preserve">e-mail: </w:t>
      </w:r>
      <w:hyperlink r:id="rId8" w:history="1">
        <w:r w:rsidRPr="002F0975">
          <w:rPr>
            <w:rFonts w:ascii="Verdana" w:eastAsia="Verdana" w:hAnsi="Verdana"/>
            <w:color w:val="0000FF"/>
            <w:sz w:val="16"/>
            <w:u w:val="single"/>
            <w:lang w:val="it-IT"/>
          </w:rPr>
          <w:t>bsic87000g@istruzione.it</w:t>
        </w:r>
      </w:hyperlink>
      <w:r w:rsidRPr="002F0975">
        <w:rPr>
          <w:rFonts w:ascii="Verdana" w:eastAsia="Verdana" w:hAnsi="Verdana"/>
          <w:i/>
          <w:sz w:val="16"/>
          <w:lang w:val="it-IT"/>
        </w:rPr>
        <w:tab/>
      </w:r>
      <w:hyperlink r:id="rId9" w:history="1">
        <w:r w:rsidRPr="002F0975">
          <w:rPr>
            <w:rFonts w:ascii="Verdana" w:eastAsia="Verdana" w:hAnsi="Verdana"/>
            <w:i/>
            <w:color w:val="0000FF"/>
            <w:sz w:val="15"/>
            <w:u w:val="single"/>
            <w:lang w:val="it-IT"/>
          </w:rPr>
          <w:t>bsic87000g@pec.istruzione.it</w:t>
        </w:r>
      </w:hyperlink>
    </w:p>
    <w:p w:rsidR="002F0975" w:rsidRDefault="002F0975" w:rsidP="002F0975">
      <w:pPr>
        <w:spacing w:line="0" w:lineRule="atLeast"/>
        <w:ind w:right="-119"/>
        <w:jc w:val="center"/>
        <w:rPr>
          <w:rFonts w:ascii="Verdana" w:eastAsia="Verdana" w:hAnsi="Verdana"/>
          <w:color w:val="0000FF"/>
          <w:sz w:val="16"/>
          <w:u w:val="single"/>
        </w:rPr>
      </w:pPr>
      <w:proofErr w:type="spellStart"/>
      <w:r w:rsidRPr="00F459F9">
        <w:rPr>
          <w:rFonts w:ascii="Verdana" w:eastAsia="Verdana" w:hAnsi="Verdana"/>
          <w:sz w:val="16"/>
        </w:rPr>
        <w:t>sito</w:t>
      </w:r>
      <w:proofErr w:type="spellEnd"/>
      <w:r w:rsidRPr="00F459F9">
        <w:rPr>
          <w:rFonts w:ascii="Verdana" w:eastAsia="Verdana" w:hAnsi="Verdana"/>
          <w:sz w:val="16"/>
        </w:rPr>
        <w:t xml:space="preserve"> web: </w:t>
      </w:r>
      <w:hyperlink r:id="rId10" w:history="1">
        <w:r w:rsidRPr="00F459F9">
          <w:rPr>
            <w:rFonts w:ascii="Verdana" w:eastAsia="Verdana" w:hAnsi="Verdana"/>
            <w:color w:val="0000FF"/>
            <w:sz w:val="16"/>
            <w:u w:val="single"/>
          </w:rPr>
          <w:t>www.icedolo.edu.it</w:t>
        </w:r>
      </w:hyperlink>
    </w:p>
    <w:p w:rsidR="002F0975" w:rsidRDefault="002F0975" w:rsidP="002F0975">
      <w:pPr>
        <w:spacing w:line="0" w:lineRule="atLeast"/>
        <w:ind w:right="-119"/>
        <w:jc w:val="center"/>
        <w:rPr>
          <w:rFonts w:ascii="Verdana" w:eastAsia="Verdana" w:hAnsi="Verdana"/>
          <w:color w:val="0000FF"/>
          <w:sz w:val="16"/>
          <w:u w:val="single"/>
        </w:rPr>
      </w:pPr>
    </w:p>
    <w:p w:rsidR="002F0975" w:rsidRPr="00F459F9" w:rsidRDefault="002F0975" w:rsidP="002F0975">
      <w:pPr>
        <w:spacing w:line="0" w:lineRule="atLeast"/>
        <w:ind w:right="-119"/>
        <w:jc w:val="center"/>
        <w:rPr>
          <w:rFonts w:ascii="Verdana" w:eastAsia="Verdana" w:hAnsi="Verdana"/>
          <w:color w:val="0000FF"/>
          <w:sz w:val="16"/>
          <w:u w:val="single"/>
        </w:rPr>
      </w:pPr>
    </w:p>
    <w:p w:rsidR="002F0975" w:rsidRPr="00D76050" w:rsidRDefault="002F0975" w:rsidP="002F0975">
      <w:pPr>
        <w:rPr>
          <w:rFonts w:ascii="Calibri" w:hAnsi="Calibri" w:cs="Calibri"/>
          <w:b/>
          <w:sz w:val="22"/>
          <w:szCs w:val="22"/>
        </w:rPr>
      </w:pPr>
    </w:p>
    <w:p w:rsidR="002F0975" w:rsidRPr="002F0975" w:rsidRDefault="002F0975" w:rsidP="002F0975">
      <w:pPr>
        <w:ind w:left="4956" w:firstLine="708"/>
        <w:rPr>
          <w:rFonts w:ascii="Calibri" w:hAnsi="Calibri" w:cs="Calibri"/>
          <w:color w:val="00000A"/>
          <w:sz w:val="22"/>
          <w:szCs w:val="22"/>
          <w:lang w:val="it-IT"/>
        </w:rPr>
      </w:pPr>
      <w:r w:rsidRPr="002F0975">
        <w:rPr>
          <w:rFonts w:ascii="Calibri" w:hAnsi="Calibri" w:cs="Calibri"/>
          <w:b/>
          <w:sz w:val="22"/>
          <w:szCs w:val="22"/>
          <w:lang w:val="it-IT"/>
        </w:rPr>
        <w:t>Al Dirigente Scolastico</w:t>
      </w:r>
    </w:p>
    <w:p w:rsidR="002F0975" w:rsidRPr="002F0975" w:rsidRDefault="002F0975" w:rsidP="002F0975">
      <w:pPr>
        <w:ind w:left="5664"/>
        <w:jc w:val="both"/>
        <w:rPr>
          <w:rFonts w:ascii="Calibri" w:hAnsi="Calibri" w:cs="Calibri"/>
          <w:b/>
          <w:i/>
          <w:sz w:val="22"/>
          <w:szCs w:val="22"/>
          <w:lang w:val="it-IT"/>
        </w:rPr>
      </w:pPr>
      <w:r w:rsidRPr="002F0975">
        <w:rPr>
          <w:rFonts w:ascii="Calibri" w:hAnsi="Calibri" w:cs="Calibri"/>
          <w:b/>
          <w:color w:val="00000A"/>
          <w:sz w:val="22"/>
          <w:szCs w:val="22"/>
          <w:lang w:val="it-IT"/>
        </w:rPr>
        <w:t>ISTITUTO COMPRENSIVO DI EDOLO</w:t>
      </w:r>
    </w:p>
    <w:p w:rsidR="002F0975" w:rsidRPr="002F0975" w:rsidRDefault="002F0975" w:rsidP="002F0975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val="it-IT"/>
        </w:rPr>
      </w:pPr>
    </w:p>
    <w:p w:rsidR="002F0975" w:rsidRPr="002F0975" w:rsidRDefault="002F0975" w:rsidP="002F0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2F0975">
        <w:rPr>
          <w:rFonts w:asciiTheme="minorHAnsi" w:hAnsiTheme="minorHAnsi" w:cstheme="minorHAnsi"/>
          <w:b/>
          <w:sz w:val="28"/>
          <w:szCs w:val="28"/>
          <w:lang w:val="it-IT"/>
        </w:rPr>
        <w:t xml:space="preserve">OGGETTO: Istanza di partecipazione alla selezione </w:t>
      </w:r>
      <w:r w:rsidRPr="002F0975">
        <w:rPr>
          <w:rFonts w:asciiTheme="minorHAnsi" w:hAnsiTheme="minorHAnsi" w:cstheme="minorHAnsi"/>
          <w:b/>
          <w:sz w:val="28"/>
          <w:szCs w:val="28"/>
          <w:u w:val="single"/>
          <w:lang w:val="it-IT"/>
        </w:rPr>
        <w:t>personale interno</w:t>
      </w:r>
      <w:r w:rsidRPr="002F0975">
        <w:rPr>
          <w:rFonts w:asciiTheme="minorHAnsi" w:hAnsiTheme="minorHAnsi" w:cstheme="minorHAnsi"/>
          <w:b/>
          <w:sz w:val="28"/>
          <w:szCs w:val="28"/>
          <w:lang w:val="it-IT"/>
        </w:rPr>
        <w:t xml:space="preserve"> per l’incarico di figura </w:t>
      </w:r>
      <w:proofErr w:type="gramStart"/>
      <w:r w:rsidRPr="002F0975">
        <w:rPr>
          <w:rFonts w:asciiTheme="minorHAnsi" w:hAnsiTheme="minorHAnsi" w:cstheme="minorHAnsi"/>
          <w:b/>
          <w:sz w:val="28"/>
          <w:szCs w:val="28"/>
          <w:lang w:val="it-IT"/>
        </w:rPr>
        <w:t xml:space="preserve">professionale  </w:t>
      </w:r>
      <w:r w:rsidR="00D41911">
        <w:rPr>
          <w:rFonts w:asciiTheme="minorHAnsi" w:hAnsiTheme="minorHAnsi" w:cstheme="minorHAnsi"/>
          <w:b/>
          <w:sz w:val="28"/>
          <w:szCs w:val="28"/>
          <w:lang w:val="it-IT"/>
        </w:rPr>
        <w:t>TUTOR</w:t>
      </w:r>
      <w:proofErr w:type="gramEnd"/>
      <w:r w:rsidRPr="002F0975">
        <w:rPr>
          <w:rFonts w:asciiTheme="minorHAnsi" w:hAnsiTheme="minorHAnsi" w:cstheme="minorHAnsi"/>
          <w:b/>
          <w:sz w:val="28"/>
          <w:szCs w:val="28"/>
          <w:lang w:val="it-IT"/>
        </w:rPr>
        <w:t xml:space="preserve"> interno all’Istituzione Scolastica per la realizzazione dei progetti </w:t>
      </w:r>
    </w:p>
    <w:p w:rsidR="002F0975" w:rsidRPr="002F0975" w:rsidRDefault="002F0975" w:rsidP="002F0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F0975">
        <w:rPr>
          <w:rFonts w:asciiTheme="minorHAnsi" w:hAnsiTheme="minorHAnsi" w:cstheme="minorHAnsi"/>
          <w:b/>
          <w:spacing w:val="-1"/>
          <w:lang w:val="it-IT"/>
        </w:rPr>
        <w:t>Avviso</w:t>
      </w:r>
      <w:r w:rsidRPr="002F0975">
        <w:rPr>
          <w:rFonts w:asciiTheme="minorHAnsi" w:hAnsiTheme="minorHAnsi" w:cstheme="minorHAnsi"/>
          <w:b/>
          <w:spacing w:val="-9"/>
          <w:lang w:val="it-IT"/>
        </w:rPr>
        <w:t xml:space="preserve"> </w:t>
      </w:r>
      <w:r w:rsidRPr="002F0975">
        <w:rPr>
          <w:rFonts w:asciiTheme="minorHAnsi" w:hAnsiTheme="minorHAnsi" w:cstheme="minorHAnsi"/>
          <w:b/>
          <w:spacing w:val="-1"/>
          <w:lang w:val="it-IT"/>
        </w:rPr>
        <w:t>pubblico</w:t>
      </w:r>
      <w:r w:rsidRPr="002F0975">
        <w:rPr>
          <w:rFonts w:asciiTheme="minorHAnsi" w:hAnsiTheme="minorHAnsi" w:cstheme="minorHAnsi"/>
          <w:b/>
          <w:spacing w:val="-10"/>
          <w:lang w:val="it-IT"/>
        </w:rPr>
        <w:t xml:space="preserve"> </w:t>
      </w:r>
      <w:proofErr w:type="spellStart"/>
      <w:r w:rsidRPr="002F0975">
        <w:rPr>
          <w:rFonts w:asciiTheme="minorHAnsi" w:hAnsiTheme="minorHAnsi" w:cstheme="minorHAnsi"/>
          <w:b/>
          <w:lang w:val="it-IT"/>
        </w:rPr>
        <w:t>prot</w:t>
      </w:r>
      <w:proofErr w:type="spellEnd"/>
      <w:r w:rsidRPr="002F0975">
        <w:rPr>
          <w:rFonts w:asciiTheme="minorHAnsi" w:hAnsiTheme="minorHAnsi" w:cstheme="minorHAnsi"/>
          <w:b/>
          <w:lang w:val="it-IT"/>
        </w:rPr>
        <w:t>.</w:t>
      </w:r>
      <w:r w:rsidRPr="002F0975">
        <w:rPr>
          <w:rFonts w:asciiTheme="minorHAnsi" w:hAnsiTheme="minorHAnsi" w:cstheme="minorHAnsi"/>
          <w:b/>
          <w:spacing w:val="-12"/>
          <w:lang w:val="it-IT"/>
        </w:rPr>
        <w:t xml:space="preserve"> </w:t>
      </w:r>
      <w:r w:rsidRPr="002F0975">
        <w:rPr>
          <w:rFonts w:asciiTheme="minorHAnsi" w:hAnsiTheme="minorHAnsi" w:cstheme="minorHAnsi"/>
          <w:b/>
          <w:lang w:val="it-IT"/>
        </w:rPr>
        <w:t>n.</w:t>
      </w:r>
      <w:r w:rsidRPr="002F0975">
        <w:rPr>
          <w:rFonts w:asciiTheme="minorHAnsi" w:hAnsiTheme="minorHAnsi" w:cstheme="minorHAnsi"/>
          <w:b/>
          <w:spacing w:val="-10"/>
          <w:lang w:val="it-IT"/>
        </w:rPr>
        <w:t xml:space="preserve"> </w:t>
      </w:r>
      <w:r w:rsidRPr="002F0975">
        <w:rPr>
          <w:rFonts w:asciiTheme="minorHAnsi" w:hAnsiTheme="minorHAnsi" w:cstheme="minorHAnsi"/>
          <w:b/>
          <w:lang w:val="it-IT"/>
        </w:rPr>
        <w:t>9707</w:t>
      </w:r>
      <w:r w:rsidRPr="002F0975">
        <w:rPr>
          <w:rFonts w:asciiTheme="minorHAnsi" w:hAnsiTheme="minorHAnsi" w:cstheme="minorHAnsi"/>
          <w:b/>
          <w:spacing w:val="-9"/>
          <w:lang w:val="it-IT"/>
        </w:rPr>
        <w:t xml:space="preserve"> </w:t>
      </w:r>
      <w:r w:rsidRPr="002F0975">
        <w:rPr>
          <w:rFonts w:asciiTheme="minorHAnsi" w:hAnsiTheme="minorHAnsi" w:cstheme="minorHAnsi"/>
          <w:b/>
          <w:lang w:val="it-IT"/>
        </w:rPr>
        <w:t>del</w:t>
      </w:r>
      <w:r w:rsidRPr="002F0975">
        <w:rPr>
          <w:rFonts w:asciiTheme="minorHAnsi" w:hAnsiTheme="minorHAnsi" w:cstheme="minorHAnsi"/>
          <w:b/>
          <w:spacing w:val="-12"/>
          <w:lang w:val="it-IT"/>
        </w:rPr>
        <w:t xml:space="preserve"> </w:t>
      </w:r>
      <w:r w:rsidRPr="002F0975">
        <w:rPr>
          <w:rFonts w:asciiTheme="minorHAnsi" w:hAnsiTheme="minorHAnsi" w:cstheme="minorHAnsi"/>
          <w:b/>
          <w:lang w:val="it-IT"/>
        </w:rPr>
        <w:t>27/04/2021</w:t>
      </w:r>
      <w:r w:rsidRPr="002F0975">
        <w:rPr>
          <w:rFonts w:asciiTheme="minorHAnsi" w:hAnsiTheme="minorHAnsi" w:cstheme="minorHAnsi"/>
          <w:b/>
          <w:spacing w:val="-9"/>
          <w:lang w:val="it-IT"/>
        </w:rPr>
        <w:t xml:space="preserve"> </w:t>
      </w:r>
      <w:r w:rsidRPr="002F0975">
        <w:rPr>
          <w:rFonts w:asciiTheme="minorHAnsi" w:hAnsiTheme="minorHAnsi" w:cstheme="minorHAnsi"/>
          <w:b/>
          <w:lang w:val="it-IT"/>
        </w:rPr>
        <w:t>“Realizzazione</w:t>
      </w:r>
      <w:r w:rsidRPr="002F0975">
        <w:rPr>
          <w:rFonts w:asciiTheme="minorHAnsi" w:hAnsiTheme="minorHAnsi" w:cstheme="minorHAnsi"/>
          <w:b/>
          <w:spacing w:val="-10"/>
          <w:lang w:val="it-IT"/>
        </w:rPr>
        <w:t xml:space="preserve"> </w:t>
      </w:r>
      <w:r w:rsidRPr="002F0975">
        <w:rPr>
          <w:rFonts w:asciiTheme="minorHAnsi" w:hAnsiTheme="minorHAnsi" w:cstheme="minorHAnsi"/>
          <w:b/>
          <w:lang w:val="it-IT"/>
        </w:rPr>
        <w:t>di</w:t>
      </w:r>
      <w:r w:rsidRPr="002F0975">
        <w:rPr>
          <w:rFonts w:asciiTheme="minorHAnsi" w:hAnsiTheme="minorHAnsi" w:cstheme="minorHAnsi"/>
          <w:b/>
          <w:spacing w:val="-10"/>
          <w:lang w:val="it-IT"/>
        </w:rPr>
        <w:t xml:space="preserve"> </w:t>
      </w:r>
      <w:r w:rsidRPr="002F0975">
        <w:rPr>
          <w:rFonts w:asciiTheme="minorHAnsi" w:hAnsiTheme="minorHAnsi" w:cstheme="minorHAnsi"/>
          <w:b/>
          <w:lang w:val="it-IT"/>
        </w:rPr>
        <w:t>percorsi</w:t>
      </w:r>
      <w:r w:rsidRPr="002F0975">
        <w:rPr>
          <w:rFonts w:asciiTheme="minorHAnsi" w:hAnsiTheme="minorHAnsi" w:cstheme="minorHAnsi"/>
          <w:b/>
          <w:spacing w:val="-12"/>
          <w:lang w:val="it-IT"/>
        </w:rPr>
        <w:t xml:space="preserve"> </w:t>
      </w:r>
      <w:r w:rsidRPr="002F0975">
        <w:rPr>
          <w:rFonts w:asciiTheme="minorHAnsi" w:hAnsiTheme="minorHAnsi" w:cstheme="minorHAnsi"/>
          <w:b/>
          <w:lang w:val="it-IT"/>
        </w:rPr>
        <w:t>educativi</w:t>
      </w:r>
      <w:r w:rsidRPr="002F0975">
        <w:rPr>
          <w:rFonts w:asciiTheme="minorHAnsi" w:hAnsiTheme="minorHAnsi" w:cstheme="minorHAnsi"/>
          <w:b/>
          <w:spacing w:val="-12"/>
          <w:lang w:val="it-IT"/>
        </w:rPr>
        <w:t xml:space="preserve"> </w:t>
      </w:r>
      <w:r w:rsidRPr="002F0975">
        <w:rPr>
          <w:rFonts w:asciiTheme="minorHAnsi" w:hAnsiTheme="minorHAnsi" w:cstheme="minorHAnsi"/>
          <w:b/>
          <w:lang w:val="it-IT"/>
        </w:rPr>
        <w:t>volti</w:t>
      </w:r>
      <w:r w:rsidRPr="002F0975">
        <w:rPr>
          <w:rFonts w:asciiTheme="minorHAnsi" w:hAnsiTheme="minorHAnsi" w:cstheme="minorHAnsi"/>
          <w:b/>
          <w:spacing w:val="-10"/>
          <w:lang w:val="it-IT"/>
        </w:rPr>
        <w:t xml:space="preserve"> </w:t>
      </w:r>
      <w:r w:rsidRPr="002F0975">
        <w:rPr>
          <w:rFonts w:asciiTheme="minorHAnsi" w:hAnsiTheme="minorHAnsi" w:cstheme="minorHAnsi"/>
          <w:b/>
          <w:lang w:val="it-IT"/>
        </w:rPr>
        <w:t>al</w:t>
      </w:r>
      <w:r w:rsidRPr="002F0975">
        <w:rPr>
          <w:rFonts w:asciiTheme="minorHAnsi" w:hAnsiTheme="minorHAnsi" w:cstheme="minorHAnsi"/>
          <w:b/>
          <w:spacing w:val="-10"/>
          <w:lang w:val="it-IT"/>
        </w:rPr>
        <w:t xml:space="preserve"> </w:t>
      </w:r>
      <w:r w:rsidRPr="002F0975">
        <w:rPr>
          <w:rFonts w:asciiTheme="minorHAnsi" w:hAnsiTheme="minorHAnsi" w:cstheme="minorHAnsi"/>
          <w:b/>
          <w:lang w:val="it-IT"/>
        </w:rPr>
        <w:t>potenziamento</w:t>
      </w:r>
      <w:r w:rsidRPr="002F0975">
        <w:rPr>
          <w:rFonts w:asciiTheme="minorHAnsi" w:hAnsiTheme="minorHAnsi" w:cstheme="minorHAnsi"/>
          <w:b/>
          <w:spacing w:val="-10"/>
          <w:lang w:val="it-IT"/>
        </w:rPr>
        <w:t xml:space="preserve"> </w:t>
      </w:r>
      <w:r w:rsidRPr="002F0975">
        <w:rPr>
          <w:rFonts w:asciiTheme="minorHAnsi" w:hAnsiTheme="minorHAnsi" w:cstheme="minorHAnsi"/>
          <w:b/>
          <w:lang w:val="it-IT"/>
        </w:rPr>
        <w:t xml:space="preserve">delle  </w:t>
      </w:r>
      <w:r w:rsidRPr="002F0975">
        <w:rPr>
          <w:rFonts w:asciiTheme="minorHAnsi" w:hAnsiTheme="minorHAnsi" w:cstheme="minorHAnsi"/>
          <w:b/>
          <w:spacing w:val="-47"/>
          <w:lang w:val="it-IT"/>
        </w:rPr>
        <w:t xml:space="preserve"> </w:t>
      </w:r>
      <w:r w:rsidRPr="002F0975">
        <w:rPr>
          <w:rFonts w:asciiTheme="minorHAnsi" w:hAnsiTheme="minorHAnsi" w:cstheme="minorHAnsi"/>
          <w:b/>
          <w:lang w:val="it-IT"/>
        </w:rPr>
        <w:t>competenze</w:t>
      </w:r>
      <w:r w:rsidRPr="002F0975">
        <w:rPr>
          <w:rFonts w:asciiTheme="minorHAnsi" w:hAnsiTheme="minorHAnsi" w:cstheme="minorHAnsi"/>
          <w:b/>
          <w:spacing w:val="-6"/>
          <w:lang w:val="it-IT"/>
        </w:rPr>
        <w:t xml:space="preserve"> </w:t>
      </w:r>
      <w:r w:rsidRPr="002F0975">
        <w:rPr>
          <w:rFonts w:asciiTheme="minorHAnsi" w:hAnsiTheme="minorHAnsi" w:cstheme="minorHAnsi"/>
          <w:b/>
          <w:lang w:val="it-IT"/>
        </w:rPr>
        <w:t>e</w:t>
      </w:r>
      <w:r w:rsidRPr="002F0975">
        <w:rPr>
          <w:rFonts w:asciiTheme="minorHAnsi" w:hAnsiTheme="minorHAnsi" w:cstheme="minorHAnsi"/>
          <w:b/>
          <w:spacing w:val="-5"/>
          <w:lang w:val="it-IT"/>
        </w:rPr>
        <w:t xml:space="preserve"> </w:t>
      </w:r>
      <w:r w:rsidRPr="002F0975">
        <w:rPr>
          <w:rFonts w:asciiTheme="minorHAnsi" w:hAnsiTheme="minorHAnsi" w:cstheme="minorHAnsi"/>
          <w:b/>
          <w:lang w:val="it-IT"/>
        </w:rPr>
        <w:t>per</w:t>
      </w:r>
      <w:r w:rsidRPr="002F0975">
        <w:rPr>
          <w:rFonts w:asciiTheme="minorHAnsi" w:hAnsiTheme="minorHAnsi" w:cstheme="minorHAnsi"/>
          <w:b/>
          <w:spacing w:val="-6"/>
          <w:lang w:val="it-IT"/>
        </w:rPr>
        <w:t xml:space="preserve"> </w:t>
      </w:r>
      <w:r w:rsidRPr="002F0975">
        <w:rPr>
          <w:rFonts w:asciiTheme="minorHAnsi" w:hAnsiTheme="minorHAnsi" w:cstheme="minorHAnsi"/>
          <w:b/>
          <w:lang w:val="it-IT"/>
        </w:rPr>
        <w:t>l’aggregazione</w:t>
      </w:r>
      <w:r w:rsidRPr="002F0975">
        <w:rPr>
          <w:rFonts w:asciiTheme="minorHAnsi" w:hAnsiTheme="minorHAnsi" w:cstheme="minorHAnsi"/>
          <w:b/>
          <w:spacing w:val="-5"/>
          <w:lang w:val="it-IT"/>
        </w:rPr>
        <w:t xml:space="preserve"> </w:t>
      </w:r>
      <w:r w:rsidRPr="002F0975">
        <w:rPr>
          <w:rFonts w:asciiTheme="minorHAnsi" w:hAnsiTheme="minorHAnsi" w:cstheme="minorHAnsi"/>
          <w:b/>
          <w:lang w:val="it-IT"/>
        </w:rPr>
        <w:t>e</w:t>
      </w:r>
      <w:r w:rsidRPr="002F0975">
        <w:rPr>
          <w:rFonts w:asciiTheme="minorHAnsi" w:hAnsiTheme="minorHAnsi" w:cstheme="minorHAnsi"/>
          <w:b/>
          <w:spacing w:val="-6"/>
          <w:lang w:val="it-IT"/>
        </w:rPr>
        <w:t xml:space="preserve"> </w:t>
      </w:r>
      <w:r w:rsidRPr="002F0975">
        <w:rPr>
          <w:rFonts w:asciiTheme="minorHAnsi" w:hAnsiTheme="minorHAnsi" w:cstheme="minorHAnsi"/>
          <w:b/>
          <w:lang w:val="it-IT"/>
        </w:rPr>
        <w:t>la</w:t>
      </w:r>
      <w:r w:rsidRPr="002F0975">
        <w:rPr>
          <w:rFonts w:asciiTheme="minorHAnsi" w:hAnsiTheme="minorHAnsi" w:cstheme="minorHAnsi"/>
          <w:b/>
          <w:spacing w:val="-6"/>
          <w:lang w:val="it-IT"/>
        </w:rPr>
        <w:t xml:space="preserve"> </w:t>
      </w:r>
      <w:r w:rsidRPr="002F0975">
        <w:rPr>
          <w:rFonts w:asciiTheme="minorHAnsi" w:hAnsiTheme="minorHAnsi" w:cstheme="minorHAnsi"/>
          <w:b/>
          <w:lang w:val="it-IT"/>
        </w:rPr>
        <w:t>socializzazione</w:t>
      </w:r>
      <w:r w:rsidRPr="002F0975">
        <w:rPr>
          <w:rFonts w:asciiTheme="minorHAnsi" w:hAnsiTheme="minorHAnsi" w:cstheme="minorHAnsi"/>
          <w:b/>
          <w:spacing w:val="-8"/>
          <w:lang w:val="it-IT"/>
        </w:rPr>
        <w:t xml:space="preserve"> </w:t>
      </w:r>
      <w:r w:rsidRPr="002F0975">
        <w:rPr>
          <w:rFonts w:asciiTheme="minorHAnsi" w:hAnsiTheme="minorHAnsi" w:cstheme="minorHAnsi"/>
          <w:b/>
          <w:lang w:val="it-IT"/>
        </w:rPr>
        <w:t>delle</w:t>
      </w:r>
      <w:r w:rsidRPr="002F0975">
        <w:rPr>
          <w:rFonts w:asciiTheme="minorHAnsi" w:hAnsiTheme="minorHAnsi" w:cstheme="minorHAnsi"/>
          <w:b/>
          <w:spacing w:val="-5"/>
          <w:lang w:val="it-IT"/>
        </w:rPr>
        <w:t xml:space="preserve"> </w:t>
      </w:r>
      <w:r w:rsidRPr="002F0975">
        <w:rPr>
          <w:rFonts w:asciiTheme="minorHAnsi" w:hAnsiTheme="minorHAnsi" w:cstheme="minorHAnsi"/>
          <w:b/>
          <w:lang w:val="it-IT"/>
        </w:rPr>
        <w:t>studentesse</w:t>
      </w:r>
      <w:r w:rsidRPr="002F0975">
        <w:rPr>
          <w:rFonts w:asciiTheme="minorHAnsi" w:hAnsiTheme="minorHAnsi" w:cstheme="minorHAnsi"/>
          <w:b/>
          <w:spacing w:val="-6"/>
          <w:lang w:val="it-IT"/>
        </w:rPr>
        <w:t xml:space="preserve"> </w:t>
      </w:r>
      <w:r w:rsidRPr="002F0975">
        <w:rPr>
          <w:rFonts w:asciiTheme="minorHAnsi" w:hAnsiTheme="minorHAnsi" w:cstheme="minorHAnsi"/>
          <w:b/>
          <w:lang w:val="it-IT"/>
        </w:rPr>
        <w:t>e</w:t>
      </w:r>
      <w:r w:rsidRPr="002F0975">
        <w:rPr>
          <w:rFonts w:asciiTheme="minorHAnsi" w:hAnsiTheme="minorHAnsi" w:cstheme="minorHAnsi"/>
          <w:b/>
          <w:spacing w:val="-5"/>
          <w:lang w:val="it-IT"/>
        </w:rPr>
        <w:t xml:space="preserve"> </w:t>
      </w:r>
      <w:r w:rsidRPr="002F0975">
        <w:rPr>
          <w:rFonts w:asciiTheme="minorHAnsi" w:hAnsiTheme="minorHAnsi" w:cstheme="minorHAnsi"/>
          <w:b/>
          <w:lang w:val="it-IT"/>
        </w:rPr>
        <w:t>degli</w:t>
      </w:r>
      <w:r w:rsidRPr="002F0975">
        <w:rPr>
          <w:rFonts w:asciiTheme="minorHAnsi" w:hAnsiTheme="minorHAnsi" w:cstheme="minorHAnsi"/>
          <w:b/>
          <w:spacing w:val="-6"/>
          <w:lang w:val="it-IT"/>
        </w:rPr>
        <w:t xml:space="preserve"> </w:t>
      </w:r>
      <w:r w:rsidRPr="002F0975">
        <w:rPr>
          <w:rFonts w:asciiTheme="minorHAnsi" w:hAnsiTheme="minorHAnsi" w:cstheme="minorHAnsi"/>
          <w:b/>
          <w:lang w:val="it-IT"/>
        </w:rPr>
        <w:t>studenti</w:t>
      </w:r>
      <w:r w:rsidRPr="002F0975">
        <w:rPr>
          <w:rFonts w:asciiTheme="minorHAnsi" w:hAnsiTheme="minorHAnsi" w:cstheme="minorHAnsi"/>
          <w:b/>
          <w:spacing w:val="-7"/>
          <w:lang w:val="it-IT"/>
        </w:rPr>
        <w:t xml:space="preserve"> </w:t>
      </w:r>
      <w:r w:rsidRPr="002F0975">
        <w:rPr>
          <w:rFonts w:asciiTheme="minorHAnsi" w:hAnsiTheme="minorHAnsi" w:cstheme="minorHAnsi"/>
          <w:b/>
          <w:lang w:val="it-IT"/>
        </w:rPr>
        <w:t>nell'emergenza</w:t>
      </w:r>
      <w:r w:rsidRPr="002F0975">
        <w:rPr>
          <w:rFonts w:asciiTheme="minorHAnsi" w:hAnsiTheme="minorHAnsi" w:cstheme="minorHAnsi"/>
          <w:b/>
          <w:spacing w:val="-6"/>
          <w:lang w:val="it-IT"/>
        </w:rPr>
        <w:t xml:space="preserve"> </w:t>
      </w:r>
      <w:r w:rsidRPr="002F0975">
        <w:rPr>
          <w:rFonts w:asciiTheme="minorHAnsi" w:hAnsiTheme="minorHAnsi" w:cstheme="minorHAnsi"/>
          <w:b/>
          <w:lang w:val="it-IT"/>
        </w:rPr>
        <w:t>Covid-19</w:t>
      </w:r>
      <w:r w:rsidRPr="002F0975">
        <w:rPr>
          <w:rFonts w:asciiTheme="minorHAnsi" w:hAnsiTheme="minorHAnsi" w:cstheme="minorHAnsi"/>
          <w:b/>
          <w:spacing w:val="-2"/>
          <w:lang w:val="it-IT"/>
        </w:rPr>
        <w:t xml:space="preserve"> </w:t>
      </w:r>
      <w:r w:rsidRPr="002F0975">
        <w:rPr>
          <w:rFonts w:asciiTheme="minorHAnsi" w:hAnsiTheme="minorHAnsi" w:cstheme="minorHAnsi"/>
          <w:b/>
          <w:lang w:val="it-IT"/>
        </w:rPr>
        <w:t>(</w:t>
      </w:r>
      <w:r w:rsidRPr="002F0975">
        <w:rPr>
          <w:rFonts w:asciiTheme="minorHAnsi" w:hAnsiTheme="minorHAnsi" w:cstheme="minorHAnsi"/>
          <w:b/>
          <w:i/>
          <w:lang w:val="it-IT"/>
        </w:rPr>
        <w:t>Apprendimento</w:t>
      </w:r>
      <w:r w:rsidRPr="002F0975">
        <w:rPr>
          <w:rFonts w:asciiTheme="minorHAnsi" w:hAnsiTheme="minorHAnsi" w:cstheme="minorHAnsi"/>
          <w:b/>
          <w:i/>
          <w:spacing w:val="-2"/>
          <w:lang w:val="it-IT"/>
        </w:rPr>
        <w:t xml:space="preserve"> </w:t>
      </w:r>
      <w:r w:rsidRPr="002F0975">
        <w:rPr>
          <w:rFonts w:asciiTheme="minorHAnsi" w:hAnsiTheme="minorHAnsi" w:cstheme="minorHAnsi"/>
          <w:b/>
          <w:i/>
          <w:lang w:val="it-IT"/>
        </w:rPr>
        <w:t>e</w:t>
      </w:r>
      <w:r w:rsidRPr="002F0975">
        <w:rPr>
          <w:rFonts w:asciiTheme="minorHAnsi" w:hAnsiTheme="minorHAnsi" w:cstheme="minorHAnsi"/>
          <w:b/>
          <w:i/>
          <w:spacing w:val="-3"/>
          <w:lang w:val="it-IT"/>
        </w:rPr>
        <w:t xml:space="preserve"> </w:t>
      </w:r>
      <w:r w:rsidRPr="002F0975">
        <w:rPr>
          <w:rFonts w:asciiTheme="minorHAnsi" w:hAnsiTheme="minorHAnsi" w:cstheme="minorHAnsi"/>
          <w:b/>
          <w:i/>
          <w:lang w:val="it-IT"/>
        </w:rPr>
        <w:t>socialità</w:t>
      </w:r>
      <w:r w:rsidRPr="002F0975">
        <w:rPr>
          <w:rFonts w:asciiTheme="minorHAnsi" w:hAnsiTheme="minorHAnsi" w:cstheme="minorHAnsi"/>
          <w:b/>
          <w:lang w:val="it-IT"/>
        </w:rPr>
        <w:t>)”.</w:t>
      </w:r>
    </w:p>
    <w:p w:rsidR="002F0975" w:rsidRPr="002F0975" w:rsidRDefault="002F0975" w:rsidP="002F0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F0975">
        <w:rPr>
          <w:rFonts w:asciiTheme="minorHAnsi" w:hAnsiTheme="minorHAnsi" w:cstheme="minorHAnsi"/>
          <w:b/>
          <w:color w:val="222222"/>
          <w:shd w:val="clear" w:color="auto" w:fill="FFFFFF"/>
          <w:lang w:val="it-IT"/>
        </w:rPr>
        <w:t xml:space="preserve">10.1.1A-FDRPOC-LO-2021-74 </w:t>
      </w:r>
      <w:r w:rsidRPr="002F0975">
        <w:rPr>
          <w:rFonts w:asciiTheme="minorHAnsi" w:hAnsiTheme="minorHAnsi" w:cstheme="minorHAnsi"/>
          <w:b/>
          <w:lang w:val="it-IT"/>
        </w:rPr>
        <w:t>Siamo tutti speciali</w:t>
      </w:r>
    </w:p>
    <w:p w:rsidR="002F0975" w:rsidRPr="002F0975" w:rsidRDefault="002F0975" w:rsidP="002F0975">
      <w:p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pPr w:leftFromText="141" w:rightFromText="141" w:vertAnchor="text" w:horzAnchor="margin" w:tblpXSpec="center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3544"/>
      </w:tblGrid>
      <w:tr w:rsidR="002F0975" w:rsidRPr="00AB0A04" w:rsidTr="00412811">
        <w:trPr>
          <w:trHeight w:val="487"/>
        </w:trPr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975" w:rsidRPr="00AB0A04" w:rsidRDefault="002F0975" w:rsidP="00412811">
            <w:pPr>
              <w:spacing w:line="224" w:lineRule="atLeast"/>
              <w:jc w:val="both"/>
              <w:rPr>
                <w:rFonts w:ascii="Helvetica" w:hAnsi="Helvetica" w:cs="Arial"/>
                <w:color w:val="222222"/>
              </w:rPr>
            </w:pPr>
            <w:r w:rsidRPr="00AB0A04">
              <w:rPr>
                <w:rFonts w:ascii="Garamond" w:hAnsi="Garamond" w:cs="Arial"/>
                <w:color w:val="222222"/>
              </w:rPr>
              <w:t>10.1.1A-FDRPOC-LO-2021-74</w:t>
            </w:r>
          </w:p>
        </w:tc>
        <w:tc>
          <w:tcPr>
            <w:tcW w:w="3544" w:type="dxa"/>
            <w:shd w:val="clear" w:color="auto" w:fill="FFFFFF"/>
          </w:tcPr>
          <w:p w:rsidR="002F0975" w:rsidRPr="00D76050" w:rsidRDefault="002F0975" w:rsidP="0041281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</w:t>
            </w:r>
            <w:r w:rsidRPr="00E6231A">
              <w:rPr>
                <w:rFonts w:asciiTheme="minorHAnsi" w:hAnsiTheme="minorHAnsi" w:cstheme="minorHAnsi"/>
                <w:b/>
              </w:rPr>
              <w:t xml:space="preserve">CUP </w:t>
            </w:r>
            <w:r w:rsidRPr="00E6231A">
              <w:rPr>
                <w:rFonts w:asciiTheme="minorHAnsi" w:eastAsiaTheme="minorHAnsi" w:hAnsiTheme="minorHAnsi" w:cstheme="minorHAnsi"/>
                <w:b/>
                <w:bCs/>
                <w:iCs/>
              </w:rPr>
              <w:t>G43D21001850007</w:t>
            </w:r>
          </w:p>
          <w:p w:rsidR="002F0975" w:rsidRPr="00AB0A04" w:rsidRDefault="002F0975" w:rsidP="00412811">
            <w:pPr>
              <w:spacing w:line="224" w:lineRule="atLeast"/>
              <w:jc w:val="both"/>
              <w:rPr>
                <w:rFonts w:ascii="Garamond" w:hAnsi="Garamond" w:cs="Arial"/>
                <w:color w:val="222222"/>
              </w:rPr>
            </w:pPr>
          </w:p>
        </w:tc>
      </w:tr>
    </w:tbl>
    <w:p w:rsidR="002F0975" w:rsidRPr="00305388" w:rsidRDefault="002F0975" w:rsidP="002F0975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F0975" w:rsidRPr="00305388" w:rsidRDefault="002F0975" w:rsidP="002F0975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:rsidR="00A937F6" w:rsidRDefault="00A937F6" w:rsidP="00C503C9">
      <w:pPr>
        <w:suppressAutoHyphens w:val="0"/>
        <w:rPr>
          <w:rFonts w:asciiTheme="minorHAnsi" w:hAnsiTheme="minorHAnsi" w:cstheme="minorHAnsi"/>
          <w:sz w:val="22"/>
          <w:szCs w:val="22"/>
          <w:lang w:val="it-IT"/>
        </w:rPr>
      </w:pPr>
    </w:p>
    <w:p w:rsidR="00152B0A" w:rsidRPr="00C503C9" w:rsidRDefault="008E0C79" w:rsidP="00C503C9">
      <w:pPr>
        <w:suppressAutoHyphens w:val="0"/>
        <w:rPr>
          <w:rFonts w:asciiTheme="minorHAnsi" w:hAnsiTheme="minorHAnsi" w:cstheme="minorHAnsi"/>
          <w:sz w:val="22"/>
          <w:szCs w:val="22"/>
          <w:lang w:val="it-IT"/>
        </w:rPr>
      </w:pPr>
      <w:r w:rsidRPr="00C503C9">
        <w:rPr>
          <w:rFonts w:asciiTheme="minorHAnsi" w:hAnsiTheme="minorHAnsi" w:cstheme="minorHAnsi"/>
          <w:sz w:val="22"/>
          <w:szCs w:val="22"/>
          <w:lang w:val="it-IT"/>
        </w:rPr>
        <w:tab/>
      </w:r>
    </w:p>
    <w:p w:rsidR="00AB0A04" w:rsidRPr="002F0975" w:rsidRDefault="00AB0A04" w:rsidP="00DB567E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auto"/>
          <w:kern w:val="0"/>
          <w:sz w:val="28"/>
          <w:szCs w:val="28"/>
          <w:lang w:val="it-IT" w:eastAsia="it-IT" w:bidi="ar-SA"/>
        </w:rPr>
      </w:pPr>
    </w:p>
    <w:p w:rsidR="00AD5DB2" w:rsidRPr="002F0975" w:rsidRDefault="00A65BC9" w:rsidP="00DB567E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auto"/>
          <w:kern w:val="0"/>
          <w:sz w:val="28"/>
          <w:szCs w:val="28"/>
          <w:lang w:val="it-IT" w:eastAsia="it-IT" w:bidi="ar-SA"/>
        </w:rPr>
      </w:pPr>
      <w:r w:rsidRPr="002F0975">
        <w:rPr>
          <w:rFonts w:asciiTheme="minorHAnsi" w:eastAsia="Calibri" w:hAnsiTheme="minorHAnsi" w:cstheme="minorHAnsi"/>
          <w:b/>
          <w:bCs/>
          <w:color w:val="auto"/>
          <w:kern w:val="0"/>
          <w:sz w:val="28"/>
          <w:szCs w:val="28"/>
          <w:lang w:val="it-IT" w:eastAsia="it-IT" w:bidi="ar-SA"/>
        </w:rPr>
        <w:t>DOMANDA</w:t>
      </w:r>
      <w:r w:rsidR="00AD5DB2" w:rsidRPr="002F0975">
        <w:rPr>
          <w:rFonts w:asciiTheme="minorHAnsi" w:eastAsia="Calibri" w:hAnsiTheme="minorHAnsi" w:cstheme="minorHAnsi"/>
          <w:b/>
          <w:bCs/>
          <w:color w:val="auto"/>
          <w:kern w:val="0"/>
          <w:sz w:val="28"/>
          <w:szCs w:val="28"/>
          <w:lang w:val="it-IT" w:eastAsia="it-IT" w:bidi="ar-SA"/>
        </w:rPr>
        <w:t xml:space="preserve"> DI PARTECIPAZIONE </w:t>
      </w:r>
      <w:r w:rsidR="00321B8A" w:rsidRPr="002F0975">
        <w:rPr>
          <w:rFonts w:asciiTheme="minorHAnsi" w:eastAsia="Calibri" w:hAnsiTheme="minorHAnsi" w:cstheme="minorHAnsi"/>
          <w:b/>
          <w:bCs/>
          <w:color w:val="auto"/>
          <w:kern w:val="0"/>
          <w:sz w:val="28"/>
          <w:szCs w:val="28"/>
          <w:lang w:val="it-IT" w:eastAsia="it-IT" w:bidi="ar-SA"/>
        </w:rPr>
        <w:t xml:space="preserve">FIGURA DI </w:t>
      </w:r>
      <w:r w:rsidR="00D41911">
        <w:rPr>
          <w:rFonts w:asciiTheme="minorHAnsi" w:eastAsia="Calibri" w:hAnsiTheme="minorHAnsi" w:cstheme="minorHAnsi"/>
          <w:b/>
          <w:iCs/>
          <w:sz w:val="28"/>
          <w:szCs w:val="28"/>
          <w:lang w:val="it-IT"/>
        </w:rPr>
        <w:t>TUTOR</w:t>
      </w:r>
      <w:r w:rsidR="00EA0673" w:rsidRPr="002F0975">
        <w:rPr>
          <w:rFonts w:asciiTheme="minorHAnsi" w:eastAsia="Calibri" w:hAnsiTheme="minorHAnsi" w:cstheme="minorHAnsi"/>
          <w:b/>
          <w:bCs/>
          <w:color w:val="auto"/>
          <w:kern w:val="0"/>
          <w:sz w:val="28"/>
          <w:szCs w:val="28"/>
          <w:lang w:val="it-IT" w:eastAsia="it-IT" w:bidi="ar-SA"/>
        </w:rPr>
        <w:t xml:space="preserve"> </w:t>
      </w:r>
    </w:p>
    <w:p w:rsidR="00AD5DB2" w:rsidRPr="00DB567E" w:rsidRDefault="00AD5DB2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2F0975" w:rsidRDefault="002F0975" w:rsidP="00AB0A04">
      <w:pPr>
        <w:spacing w:after="24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DE4845" w:rsidRPr="00DB567E" w:rsidRDefault="00934D26" w:rsidP="00AB0A04">
      <w:pPr>
        <w:spacing w:after="24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Il/L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a so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ttoscritto/a ___________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>____________________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_________________________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__ </w:t>
      </w:r>
    </w:p>
    <w:p w:rsidR="00670932" w:rsidRPr="00DB567E" w:rsidRDefault="00B047D1" w:rsidP="00AB0A04">
      <w:pPr>
        <w:spacing w:after="24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nato/a </w:t>
      </w:r>
      <w:proofErr w:type="spellStart"/>
      <w:r w:rsidRPr="00DB567E">
        <w:rPr>
          <w:rFonts w:asciiTheme="minorHAnsi" w:hAnsiTheme="minorHAnsi" w:cstheme="minorHAnsi"/>
          <w:sz w:val="22"/>
          <w:szCs w:val="22"/>
          <w:lang w:val="it-IT"/>
        </w:rPr>
        <w:t>a</w:t>
      </w:r>
      <w:proofErr w:type="spellEnd"/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_________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(____)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il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___/___/______ codic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e fiscale __________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__________ </w:t>
      </w:r>
    </w:p>
    <w:p w:rsidR="00B047D1" w:rsidRPr="00DB567E" w:rsidRDefault="00B047D1" w:rsidP="00AB0A04">
      <w:pPr>
        <w:spacing w:after="24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residente a 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__________________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(____)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in via ____________________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 n. ___</w:t>
      </w:r>
    </w:p>
    <w:p w:rsidR="00DE4845" w:rsidRPr="00DB567E" w:rsidRDefault="00DE4845" w:rsidP="00AB0A04">
      <w:pPr>
        <w:spacing w:after="24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ecapi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to telefono fisso 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_,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recapito telefono cellula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re 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____________</w:t>
      </w:r>
    </w:p>
    <w:p w:rsidR="00956800" w:rsidRPr="00DB567E" w:rsidRDefault="00B845D4" w:rsidP="00AB0A04">
      <w:pPr>
        <w:spacing w:after="24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indirizzo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E-Mail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(obbligatorio) 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________________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___________________________</w:t>
      </w:r>
    </w:p>
    <w:p w:rsidR="00A65BC9" w:rsidRPr="00DB567E" w:rsidRDefault="00934D26" w:rsidP="00AB0A04">
      <w:pPr>
        <w:spacing w:after="24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in servizio </w:t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sym w:font="Symbol" w:char="F080"/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a tempo indeterminato</w:t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  </w:t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sym w:font="Symbol" w:char="F080"/>
      </w:r>
      <w:r w:rsidR="00C503C9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a tempo determinato con incarico annuale</w:t>
      </w:r>
    </w:p>
    <w:p w:rsidR="00F33895" w:rsidRPr="00DB567E" w:rsidRDefault="00AB0A04" w:rsidP="00AB0A04">
      <w:pPr>
        <w:spacing w:after="24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presso I.C. Edolo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con la qualifica di</w:t>
      </w:r>
      <w:r w:rsidR="00AD5DB2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___________________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______________</w:t>
      </w:r>
    </w:p>
    <w:p w:rsidR="00AD5DB2" w:rsidRPr="00DB567E" w:rsidRDefault="00AD5DB2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956800" w:rsidRDefault="00956800" w:rsidP="00DB567E">
      <w:pPr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b/>
          <w:sz w:val="22"/>
          <w:szCs w:val="22"/>
          <w:lang w:val="it-IT"/>
        </w:rPr>
        <w:t>CHIEDE</w:t>
      </w:r>
    </w:p>
    <w:p w:rsidR="00AB0A04" w:rsidRPr="00DB567E" w:rsidRDefault="00AB0A04" w:rsidP="00DB567E">
      <w:pPr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956800" w:rsidRDefault="00956800" w:rsidP="00DB567E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B567E">
        <w:rPr>
          <w:rFonts w:asciiTheme="minorHAnsi" w:eastAsia="Times New Roman" w:hAnsiTheme="minorHAnsi" w:cstheme="minorHAnsi"/>
          <w:sz w:val="22"/>
          <w:szCs w:val="22"/>
        </w:rPr>
        <w:t>di partecipare alla selezione per l’attri</w:t>
      </w:r>
      <w:r w:rsidR="00B047D1" w:rsidRPr="00DB567E">
        <w:rPr>
          <w:rFonts w:asciiTheme="minorHAnsi" w:eastAsia="Times New Roman" w:hAnsiTheme="minorHAnsi" w:cstheme="minorHAnsi"/>
          <w:sz w:val="22"/>
          <w:szCs w:val="22"/>
        </w:rPr>
        <w:t>buzione dell’incarico di</w:t>
      </w:r>
      <w:r w:rsidR="00A65BC9" w:rsidRPr="00DB567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D41911">
        <w:rPr>
          <w:rFonts w:asciiTheme="minorHAnsi" w:eastAsia="Times New Roman" w:hAnsiTheme="minorHAnsi" w:cstheme="minorHAnsi"/>
          <w:sz w:val="22"/>
          <w:szCs w:val="22"/>
        </w:rPr>
        <w:t>TUTOR</w:t>
      </w:r>
      <w:r w:rsidR="00A65BC9" w:rsidRPr="00DB567E">
        <w:rPr>
          <w:rFonts w:asciiTheme="minorHAnsi" w:eastAsia="Times New Roman" w:hAnsiTheme="minorHAnsi" w:cstheme="minorHAnsi"/>
          <w:sz w:val="22"/>
          <w:szCs w:val="22"/>
        </w:rPr>
        <w:t xml:space="preserve"> relativamente al progetto</w:t>
      </w:r>
      <w:r w:rsidR="00934D26" w:rsidRPr="00DB567E">
        <w:rPr>
          <w:rFonts w:asciiTheme="minorHAnsi" w:eastAsia="Times New Roman" w:hAnsiTheme="minorHAnsi" w:cstheme="minorHAnsi"/>
          <w:sz w:val="22"/>
          <w:szCs w:val="22"/>
        </w:rPr>
        <w:t>:</w:t>
      </w:r>
    </w:p>
    <w:p w:rsidR="00D41911" w:rsidRDefault="00D41911" w:rsidP="00DB567E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D41911" w:rsidRDefault="00D41911" w:rsidP="00DB567E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D41911" w:rsidRDefault="00D41911" w:rsidP="00DB567E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  <w:bookmarkStart w:id="0" w:name="_GoBack"/>
      <w:bookmarkEnd w:id="0"/>
    </w:p>
    <w:p w:rsidR="00AB0A04" w:rsidRPr="00DB567E" w:rsidRDefault="00AB0A04" w:rsidP="00DB567E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5"/>
        <w:gridCol w:w="2268"/>
        <w:gridCol w:w="2268"/>
        <w:gridCol w:w="1132"/>
      </w:tblGrid>
      <w:tr w:rsidR="00AB0A04" w:rsidTr="005A7BB1">
        <w:trPr>
          <w:trHeight w:val="544"/>
        </w:trPr>
        <w:tc>
          <w:tcPr>
            <w:tcW w:w="1985" w:type="dxa"/>
            <w:tcBorders>
              <w:bottom w:val="single" w:sz="4" w:space="0" w:color="000000"/>
            </w:tcBorders>
            <w:shd w:val="clear" w:color="auto" w:fill="CEE6F4"/>
          </w:tcPr>
          <w:p w:rsidR="00AB0A04" w:rsidRPr="001C76C1" w:rsidRDefault="00AB0A04" w:rsidP="005A7BB1">
            <w:pPr>
              <w:pStyle w:val="TableParagraph"/>
              <w:ind w:left="671" w:right="662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1C76C1">
              <w:rPr>
                <w:rFonts w:asciiTheme="minorHAnsi" w:hAnsiTheme="minorHAnsi" w:cstheme="minorHAnsi"/>
                <w:b/>
              </w:rPr>
              <w:t>Azione</w:t>
            </w:r>
            <w:proofErr w:type="spellEnd"/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CEE6F4"/>
          </w:tcPr>
          <w:p w:rsidR="00AB0A04" w:rsidRPr="001C76C1" w:rsidRDefault="00AB0A04" w:rsidP="005A7BB1">
            <w:pPr>
              <w:pStyle w:val="TableParagraph"/>
              <w:ind w:left="208"/>
              <w:rPr>
                <w:rFonts w:asciiTheme="minorHAnsi" w:hAnsiTheme="minorHAnsi" w:cstheme="minorHAnsi"/>
                <w:b/>
              </w:rPr>
            </w:pPr>
            <w:proofErr w:type="spellStart"/>
            <w:r w:rsidRPr="001C76C1">
              <w:rPr>
                <w:rFonts w:asciiTheme="minorHAnsi" w:hAnsiTheme="minorHAnsi" w:cstheme="minorHAnsi"/>
                <w:b/>
              </w:rPr>
              <w:t>Tipologia</w:t>
            </w:r>
            <w:proofErr w:type="spellEnd"/>
            <w:r w:rsidRPr="001C76C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C76C1">
              <w:rPr>
                <w:rFonts w:asciiTheme="minorHAnsi" w:hAnsiTheme="minorHAnsi" w:cstheme="minorHAnsi"/>
                <w:b/>
              </w:rPr>
              <w:t>Modulo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CEE6F4"/>
          </w:tcPr>
          <w:p w:rsidR="00AB0A04" w:rsidRPr="001C76C1" w:rsidRDefault="00AB0A04" w:rsidP="005A7BB1">
            <w:pPr>
              <w:pStyle w:val="TableParagraph"/>
              <w:ind w:left="338"/>
              <w:rPr>
                <w:rFonts w:asciiTheme="minorHAnsi" w:hAnsiTheme="minorHAnsi" w:cstheme="minorHAnsi"/>
                <w:b/>
              </w:rPr>
            </w:pPr>
            <w:proofErr w:type="spellStart"/>
            <w:r w:rsidRPr="001C76C1">
              <w:rPr>
                <w:rFonts w:asciiTheme="minorHAnsi" w:hAnsiTheme="minorHAnsi" w:cstheme="minorHAnsi"/>
                <w:b/>
              </w:rPr>
              <w:t>Titolo</w:t>
            </w:r>
            <w:proofErr w:type="spellEnd"/>
            <w:r w:rsidRPr="001C76C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C76C1">
              <w:rPr>
                <w:rFonts w:asciiTheme="minorHAnsi" w:hAnsiTheme="minorHAnsi" w:cstheme="minorHAnsi"/>
                <w:b/>
              </w:rPr>
              <w:t>del</w:t>
            </w:r>
            <w:r w:rsidRPr="001C76C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C76C1">
              <w:rPr>
                <w:rFonts w:asciiTheme="minorHAnsi" w:hAnsiTheme="minorHAnsi" w:cstheme="minorHAnsi"/>
                <w:b/>
              </w:rPr>
              <w:t>Modulo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CEE6F4"/>
          </w:tcPr>
          <w:p w:rsidR="00AB0A04" w:rsidRPr="001C76C1" w:rsidRDefault="00AB0A04" w:rsidP="005A7BB1">
            <w:pPr>
              <w:pStyle w:val="TableParagraph"/>
              <w:ind w:left="644"/>
              <w:rPr>
                <w:rFonts w:asciiTheme="minorHAnsi" w:hAnsiTheme="minorHAnsi" w:cstheme="minorHAnsi"/>
                <w:b/>
              </w:rPr>
            </w:pPr>
            <w:proofErr w:type="spellStart"/>
            <w:r w:rsidRPr="001C76C1">
              <w:rPr>
                <w:rFonts w:asciiTheme="minorHAnsi" w:hAnsiTheme="minorHAnsi" w:cstheme="minorHAnsi"/>
                <w:b/>
              </w:rPr>
              <w:t>Destinatari</w:t>
            </w:r>
            <w:proofErr w:type="spellEnd"/>
          </w:p>
        </w:tc>
        <w:tc>
          <w:tcPr>
            <w:tcW w:w="1132" w:type="dxa"/>
            <w:tcBorders>
              <w:bottom w:val="single" w:sz="4" w:space="0" w:color="000000"/>
            </w:tcBorders>
            <w:shd w:val="clear" w:color="auto" w:fill="CEE6F4"/>
          </w:tcPr>
          <w:p w:rsidR="00AB0A04" w:rsidRPr="001C76C1" w:rsidRDefault="00AB0A04" w:rsidP="005A7BB1">
            <w:pPr>
              <w:pStyle w:val="TableParagraph"/>
              <w:ind w:left="416"/>
              <w:rPr>
                <w:rFonts w:asciiTheme="minorHAnsi" w:hAnsiTheme="minorHAnsi" w:cstheme="minorHAnsi"/>
                <w:b/>
              </w:rPr>
            </w:pPr>
            <w:r w:rsidRPr="001C76C1">
              <w:rPr>
                <w:rFonts w:asciiTheme="minorHAnsi" w:hAnsiTheme="minorHAnsi" w:cstheme="minorHAnsi"/>
                <w:b/>
              </w:rPr>
              <w:t>ore</w:t>
            </w:r>
          </w:p>
        </w:tc>
      </w:tr>
      <w:tr w:rsidR="00AB0A04" w:rsidTr="005A7BB1">
        <w:trPr>
          <w:trHeight w:val="1185"/>
        </w:trPr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2F0975" w:rsidRDefault="00AB0A04" w:rsidP="005A7BB1">
            <w:pPr>
              <w:pStyle w:val="TableParagraph"/>
              <w:ind w:left="62" w:right="34"/>
              <w:rPr>
                <w:rFonts w:asciiTheme="minorHAnsi" w:hAnsiTheme="minorHAnsi" w:cstheme="minorHAnsi"/>
                <w:b/>
                <w:spacing w:val="-47"/>
              </w:rPr>
            </w:pPr>
            <w:r w:rsidRPr="002F0975">
              <w:rPr>
                <w:rFonts w:asciiTheme="minorHAnsi" w:hAnsiTheme="minorHAnsi" w:cstheme="minorHAnsi"/>
                <w:b/>
              </w:rPr>
              <w:t xml:space="preserve">10.2.2A </w:t>
            </w:r>
            <w:proofErr w:type="spellStart"/>
            <w:r w:rsidRPr="002F0975">
              <w:rPr>
                <w:rFonts w:asciiTheme="minorHAnsi" w:hAnsiTheme="minorHAnsi" w:cstheme="minorHAnsi"/>
                <w:b/>
              </w:rPr>
              <w:t>Competenze</w:t>
            </w:r>
            <w:proofErr w:type="spellEnd"/>
            <w:r w:rsidRPr="002F0975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="002F0975">
              <w:rPr>
                <w:rFonts w:asciiTheme="minorHAnsi" w:hAnsiTheme="minorHAnsi" w:cstheme="minorHAnsi"/>
                <w:b/>
                <w:spacing w:val="-47"/>
              </w:rPr>
              <w:t xml:space="preserve">      </w:t>
            </w:r>
          </w:p>
          <w:p w:rsidR="00AB0A04" w:rsidRPr="002F0975" w:rsidRDefault="00AB0A04" w:rsidP="005A7BB1">
            <w:pPr>
              <w:pStyle w:val="TableParagraph"/>
              <w:ind w:left="62" w:right="34"/>
              <w:rPr>
                <w:rFonts w:asciiTheme="minorHAnsi" w:hAnsiTheme="minorHAnsi" w:cstheme="minorHAnsi"/>
                <w:b/>
              </w:rPr>
            </w:pPr>
            <w:r w:rsidRPr="002F0975">
              <w:rPr>
                <w:rFonts w:asciiTheme="minorHAnsi" w:hAnsiTheme="minorHAnsi" w:cstheme="minorHAnsi"/>
                <w:b/>
              </w:rPr>
              <w:t>di</w:t>
            </w:r>
            <w:r w:rsidRPr="002F0975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2F0975">
              <w:rPr>
                <w:rFonts w:asciiTheme="minorHAnsi" w:hAnsiTheme="minorHAnsi" w:cstheme="minorHAnsi"/>
                <w:b/>
              </w:rPr>
              <w:t>base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AB0A04" w:rsidRPr="002F0975" w:rsidRDefault="00AB0A04" w:rsidP="005A7BB1">
            <w:pPr>
              <w:pStyle w:val="TableParagraph"/>
              <w:ind w:left="112" w:right="451" w:hanging="58"/>
              <w:rPr>
                <w:rFonts w:asciiTheme="minorHAnsi" w:hAnsiTheme="minorHAnsi" w:cstheme="minorHAnsi"/>
                <w:b/>
                <w:lang w:val="it-IT"/>
              </w:rPr>
            </w:pPr>
            <w:r w:rsidRPr="002F0975">
              <w:rPr>
                <w:rFonts w:asciiTheme="minorHAnsi" w:hAnsiTheme="minorHAnsi" w:cstheme="minorHAnsi"/>
                <w:b/>
                <w:lang w:val="it-IT"/>
              </w:rPr>
              <w:t xml:space="preserve"> EDUCAZIONE MOTORIA, SPORT, GIOCO DIDATTICO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AB0A04" w:rsidRPr="002F0975" w:rsidRDefault="00AB0A04" w:rsidP="005A7BB1">
            <w:pPr>
              <w:pStyle w:val="TableParagraph"/>
              <w:ind w:left="113"/>
              <w:rPr>
                <w:rFonts w:asciiTheme="minorHAnsi" w:hAnsiTheme="minorHAnsi" w:cstheme="minorHAnsi"/>
                <w:b/>
              </w:rPr>
            </w:pPr>
            <w:r w:rsidRPr="002F0975">
              <w:rPr>
                <w:rFonts w:asciiTheme="minorHAnsi" w:hAnsiTheme="minorHAnsi" w:cstheme="minorHAnsi"/>
                <w:b/>
              </w:rPr>
              <w:t>MUOVIMONDO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AB0A04" w:rsidRPr="002F0975" w:rsidRDefault="00AB0A04" w:rsidP="001C76C1">
            <w:pPr>
              <w:pStyle w:val="TableParagraph"/>
              <w:ind w:left="62" w:right="79"/>
              <w:rPr>
                <w:rFonts w:asciiTheme="minorHAnsi" w:hAnsiTheme="minorHAnsi" w:cstheme="minorHAnsi"/>
                <w:b/>
                <w:lang w:val="it-IT"/>
              </w:rPr>
            </w:pPr>
            <w:r w:rsidRPr="002F0975">
              <w:rPr>
                <w:rFonts w:asciiTheme="minorHAnsi" w:hAnsiTheme="minorHAnsi" w:cstheme="minorHAnsi"/>
                <w:b/>
                <w:lang w:val="it-IT"/>
              </w:rPr>
              <w:t>n. 16  alunni che</w:t>
            </w:r>
            <w:r w:rsidRPr="002F0975">
              <w:rPr>
                <w:rFonts w:asciiTheme="minorHAnsi" w:hAnsiTheme="minorHAnsi" w:cstheme="minorHAnsi"/>
                <w:b/>
                <w:spacing w:val="1"/>
                <w:lang w:val="it-IT"/>
              </w:rPr>
              <w:t xml:space="preserve"> </w:t>
            </w:r>
            <w:r w:rsidRPr="002F0975">
              <w:rPr>
                <w:rFonts w:asciiTheme="minorHAnsi" w:hAnsiTheme="minorHAnsi" w:cstheme="minorHAnsi"/>
                <w:b/>
                <w:lang w:val="it-IT"/>
              </w:rPr>
              <w:t>frequentano le classi delle scuole primarie dell’</w:t>
            </w:r>
            <w:r w:rsidR="001C76C1" w:rsidRPr="002F0975">
              <w:rPr>
                <w:rFonts w:asciiTheme="minorHAnsi" w:hAnsiTheme="minorHAnsi" w:cstheme="minorHAnsi"/>
                <w:b/>
                <w:lang w:val="it-IT"/>
              </w:rPr>
              <w:t xml:space="preserve"> </w:t>
            </w:r>
            <w:r w:rsidRPr="002F0975">
              <w:rPr>
                <w:rFonts w:asciiTheme="minorHAnsi" w:hAnsiTheme="minorHAnsi" w:cstheme="minorHAnsi"/>
                <w:b/>
                <w:lang w:val="it-IT"/>
              </w:rPr>
              <w:t>I. C Edolo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:rsidR="00AB0A04" w:rsidRPr="002F0975" w:rsidRDefault="00AB0A04" w:rsidP="005A7BB1">
            <w:pPr>
              <w:pStyle w:val="TableParagraph"/>
              <w:rPr>
                <w:rFonts w:asciiTheme="minorHAnsi" w:hAnsiTheme="minorHAnsi" w:cstheme="minorHAnsi"/>
                <w:b/>
                <w:lang w:val="it-IT"/>
              </w:rPr>
            </w:pPr>
          </w:p>
          <w:p w:rsidR="00AB0A04" w:rsidRPr="002F0975" w:rsidRDefault="00AB0A04" w:rsidP="005A7BB1">
            <w:pPr>
              <w:pStyle w:val="TableParagraph"/>
              <w:spacing w:before="189"/>
              <w:ind w:left="457"/>
              <w:rPr>
                <w:rFonts w:asciiTheme="minorHAnsi" w:hAnsiTheme="minorHAnsi" w:cstheme="minorHAnsi"/>
                <w:b/>
              </w:rPr>
            </w:pPr>
            <w:r w:rsidRPr="002F0975">
              <w:rPr>
                <w:rFonts w:asciiTheme="minorHAnsi" w:hAnsiTheme="minorHAnsi" w:cstheme="minorHAnsi"/>
                <w:b/>
              </w:rPr>
              <w:t>30</w:t>
            </w:r>
          </w:p>
        </w:tc>
      </w:tr>
    </w:tbl>
    <w:p w:rsidR="00DF727C" w:rsidRPr="00DB567E" w:rsidRDefault="00DF727C" w:rsidP="00DB567E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B845D4" w:rsidRPr="00DB567E" w:rsidRDefault="00634CEE" w:rsidP="00A937F6">
      <w:pPr>
        <w:pStyle w:val="Default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DB567E">
        <w:rPr>
          <w:rFonts w:asciiTheme="minorHAnsi" w:hAnsiTheme="minorHAnsi" w:cstheme="minorHAnsi"/>
          <w:sz w:val="22"/>
          <w:szCs w:val="22"/>
        </w:rPr>
        <w:t>Il/La sottoscritto/a</w:t>
      </w:r>
      <w:r w:rsidR="00670932" w:rsidRPr="00DB567E">
        <w:rPr>
          <w:rFonts w:asciiTheme="minorHAnsi" w:hAnsiTheme="minorHAnsi" w:cstheme="minorHAnsi"/>
          <w:sz w:val="22"/>
          <w:szCs w:val="22"/>
        </w:rPr>
        <w:t>,</w:t>
      </w:r>
      <w:r w:rsidRPr="00DB567E">
        <w:rPr>
          <w:rFonts w:asciiTheme="minorHAnsi" w:hAnsiTheme="minorHAnsi" w:cstheme="minorHAnsi"/>
          <w:sz w:val="22"/>
          <w:szCs w:val="22"/>
        </w:rPr>
        <w:t xml:space="preserve"> </w:t>
      </w:r>
      <w:r w:rsidR="00670932" w:rsidRPr="00DB567E">
        <w:rPr>
          <w:rFonts w:asciiTheme="minorHAnsi" w:hAnsiTheme="minorHAnsi" w:cstheme="minorHAnsi"/>
          <w:sz w:val="22"/>
          <w:szCs w:val="22"/>
        </w:rPr>
        <w:t xml:space="preserve">consapevole che </w:t>
      </w:r>
      <w:r w:rsidRPr="00DB567E">
        <w:rPr>
          <w:rFonts w:asciiTheme="minorHAnsi" w:hAnsiTheme="minorHAnsi" w:cstheme="minorHAnsi"/>
          <w:sz w:val="22"/>
          <w:szCs w:val="22"/>
        </w:rPr>
        <w:t>le dichiarazioni dei requisiti, qualità e titoli riportate nella domanda e nel curriculum vitae sono soggette alle disposizioni del Testo Unico in materia di documentazione amministrativa emanate con D.P.R. n. 445 del 28/12/2000</w:t>
      </w:r>
      <w:r w:rsidR="00B845D4" w:rsidRPr="00DB567E">
        <w:rPr>
          <w:rFonts w:asciiTheme="minorHAnsi" w:hAnsiTheme="minorHAnsi" w:cstheme="minorHAnsi"/>
          <w:sz w:val="22"/>
          <w:szCs w:val="22"/>
        </w:rPr>
        <w:t xml:space="preserve">, dichiara sotto la propria responsabilità </w:t>
      </w:r>
      <w:r w:rsidRPr="00DB567E">
        <w:rPr>
          <w:rFonts w:asciiTheme="minorHAnsi" w:hAnsiTheme="minorHAnsi" w:cstheme="minorHAnsi"/>
          <w:sz w:val="22"/>
          <w:szCs w:val="22"/>
        </w:rPr>
        <w:t>quanto segue</w:t>
      </w:r>
      <w:r w:rsidR="00B845D4" w:rsidRPr="00DB567E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B845D4" w:rsidRPr="00DB567E" w:rsidRDefault="00B845D4" w:rsidP="00A937F6">
      <w:pPr>
        <w:pStyle w:val="Corpodeltesto21"/>
        <w:widowControl/>
        <w:numPr>
          <w:ilvl w:val="0"/>
          <w:numId w:val="17"/>
        </w:numPr>
        <w:suppressAutoHyphens w:val="0"/>
        <w:spacing w:after="240" w:line="240" w:lineRule="auto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di aver preso visione </w:t>
      </w:r>
      <w:r w:rsidR="00152B0A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e di accettare integralmente le disposizioni e le</w:t>
      </w:r>
      <w:r w:rsidR="00934D26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 condizioni previste </w:t>
      </w:r>
      <w:r w:rsidR="00152B0A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n</w:t>
      </w: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el</w:t>
      </w:r>
      <w:r w:rsidR="00152B0A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l’avviso</w:t>
      </w: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;</w:t>
      </w:r>
    </w:p>
    <w:p w:rsidR="00634CEE" w:rsidRPr="00DB567E" w:rsidRDefault="00634CEE" w:rsidP="00A937F6">
      <w:pPr>
        <w:pStyle w:val="Corpodeltesto21"/>
        <w:widowControl/>
        <w:numPr>
          <w:ilvl w:val="0"/>
          <w:numId w:val="17"/>
        </w:numPr>
        <w:suppressAutoHyphens w:val="0"/>
        <w:spacing w:after="24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di essere consapevole </w:t>
      </w:r>
      <w:r w:rsidRPr="00DB567E">
        <w:rPr>
          <w:rFonts w:asciiTheme="minorHAnsi" w:hAnsiTheme="minorHAnsi" w:cstheme="minorHAnsi"/>
          <w:color w:val="auto"/>
          <w:sz w:val="22"/>
          <w:szCs w:val="22"/>
          <w:lang w:val="it-IT"/>
        </w:rPr>
        <w:t>della responsabilità penale e della decadenza da eventuali benefici acquisiti nel caso di dichiarazioni mendaci;</w:t>
      </w:r>
    </w:p>
    <w:p w:rsidR="00B845D4" w:rsidRPr="00DB567E" w:rsidRDefault="00934D26" w:rsidP="00A937F6">
      <w:pPr>
        <w:pStyle w:val="Default"/>
        <w:numPr>
          <w:ilvl w:val="0"/>
          <w:numId w:val="17"/>
        </w:numPr>
        <w:spacing w:after="2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di </w:t>
      </w:r>
      <w:r w:rsidR="00B845D4"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godere dei diritti politici; </w:t>
      </w:r>
    </w:p>
    <w:p w:rsidR="00B845D4" w:rsidRPr="00DB567E" w:rsidRDefault="00934D26" w:rsidP="00A937F6">
      <w:pPr>
        <w:pStyle w:val="Default"/>
        <w:numPr>
          <w:ilvl w:val="0"/>
          <w:numId w:val="17"/>
        </w:numPr>
        <w:spacing w:after="2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</w:t>
      </w:r>
      <w:r w:rsidR="00B845D4"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non aver riportato condanne penali e non avere provvedimenti penali o disciplinari </w:t>
      </w:r>
      <w:r w:rsidR="00152B0A" w:rsidRPr="00DB567E">
        <w:rPr>
          <w:rFonts w:asciiTheme="minorHAnsi" w:hAnsiTheme="minorHAnsi" w:cstheme="minorHAnsi"/>
          <w:color w:val="auto"/>
          <w:sz w:val="22"/>
          <w:szCs w:val="22"/>
        </w:rPr>
        <w:t>in corso</w:t>
      </w:r>
      <w:r w:rsidR="00224758" w:rsidRPr="00DB567E">
        <w:rPr>
          <w:rFonts w:asciiTheme="minorHAnsi" w:hAnsiTheme="minorHAnsi" w:cstheme="minorHAnsi"/>
          <w:color w:val="auto"/>
          <w:sz w:val="22"/>
          <w:szCs w:val="22"/>
        </w:rPr>
        <w:t>, ovvero di avere i seguenti procedimenti e provvedimenti penali pendenti …………………………………………………</w:t>
      </w:r>
      <w:proofErr w:type="gramStart"/>
      <w:r w:rsidR="00224758" w:rsidRPr="00DB567E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="00B845D4"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</w:p>
    <w:p w:rsidR="00634CEE" w:rsidRPr="00DB567E" w:rsidRDefault="00634CEE" w:rsidP="00A937F6">
      <w:pPr>
        <w:pStyle w:val="Default"/>
        <w:numPr>
          <w:ilvl w:val="0"/>
          <w:numId w:val="17"/>
        </w:numPr>
        <w:spacing w:after="2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essere in possesso dei requisiti indicati nell’avviso di selezione per lo svolgimento dell’incarico richiesto; </w:t>
      </w:r>
    </w:p>
    <w:p w:rsidR="00634CEE" w:rsidRPr="00DB567E" w:rsidRDefault="00634CEE" w:rsidP="00A937F6">
      <w:pPr>
        <w:pStyle w:val="Default"/>
        <w:numPr>
          <w:ilvl w:val="0"/>
          <w:numId w:val="17"/>
        </w:numPr>
        <w:spacing w:after="2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essere disponibile </w:t>
      </w:r>
      <w:r w:rsidR="00224758" w:rsidRPr="00DB567E">
        <w:rPr>
          <w:rFonts w:asciiTheme="minorHAnsi" w:hAnsiTheme="minorHAnsi" w:cstheme="minorHAnsi"/>
          <w:sz w:val="22"/>
          <w:szCs w:val="22"/>
        </w:rPr>
        <w:t>ad adattarsi al calendario definito dall’istituto scolastico;</w:t>
      </w: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224758" w:rsidRPr="00DB567E" w:rsidRDefault="00224758" w:rsidP="00A937F6">
      <w:pPr>
        <w:pStyle w:val="Paragrafoelenco"/>
        <w:widowControl/>
        <w:numPr>
          <w:ilvl w:val="0"/>
          <w:numId w:val="17"/>
        </w:numPr>
        <w:autoSpaceDE w:val="0"/>
        <w:spacing w:after="240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di impegnarsi a documentare puntualmente tutta l’attività svolta;</w:t>
      </w:r>
    </w:p>
    <w:p w:rsidR="00B845D4" w:rsidRPr="00DB567E" w:rsidRDefault="00934D26" w:rsidP="00A937F6">
      <w:pPr>
        <w:widowControl/>
        <w:numPr>
          <w:ilvl w:val="0"/>
          <w:numId w:val="17"/>
        </w:numPr>
        <w:suppressAutoHyphens w:val="0"/>
        <w:spacing w:after="240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  <w:lang w:val="it-IT"/>
        </w:rPr>
        <w:t>di non essere in alcuna delle condizioni di incompatibilità con l’incarico previsto dalla normativa vigente;</w:t>
      </w:r>
    </w:p>
    <w:p w:rsidR="00224758" w:rsidRPr="00DB567E" w:rsidRDefault="00224758" w:rsidP="00A937F6">
      <w:pPr>
        <w:pStyle w:val="Paragrafoelenco"/>
        <w:widowControl/>
        <w:numPr>
          <w:ilvl w:val="0"/>
          <w:numId w:val="17"/>
        </w:numPr>
        <w:autoSpaceDE w:val="0"/>
        <w:spacing w:after="240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di avere la competenza informatica</w:t>
      </w:r>
      <w:r w:rsidR="00E45106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e d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’u</w:t>
      </w:r>
      <w:r w:rsidR="00E25EAB" w:rsidRPr="00DB567E">
        <w:rPr>
          <w:rFonts w:asciiTheme="minorHAnsi" w:hAnsiTheme="minorHAnsi" w:cstheme="minorHAnsi"/>
          <w:sz w:val="22"/>
          <w:szCs w:val="22"/>
          <w:lang w:val="it-IT"/>
        </w:rPr>
        <w:t>tilizzo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della piattaforma on line “Gestione progetti PON scuola”</w:t>
      </w:r>
    </w:p>
    <w:p w:rsidR="00E45106" w:rsidRPr="00AE6F50" w:rsidRDefault="00E45106" w:rsidP="00DB567E">
      <w:pPr>
        <w:jc w:val="both"/>
        <w:rPr>
          <w:rFonts w:asciiTheme="minorHAnsi" w:hAnsiTheme="minorHAnsi" w:cstheme="minorHAnsi"/>
          <w:sz w:val="16"/>
          <w:szCs w:val="22"/>
          <w:lang w:val="it-IT"/>
        </w:rPr>
      </w:pPr>
    </w:p>
    <w:p w:rsidR="00AB0A04" w:rsidRDefault="00AB0A04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956800" w:rsidRPr="00DB567E" w:rsidRDefault="00956800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Data 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  <w:t xml:space="preserve">                 Firma ___________________________</w:t>
      </w:r>
    </w:p>
    <w:p w:rsidR="00956800" w:rsidRPr="00DB567E" w:rsidRDefault="00956800" w:rsidP="00DB567E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A937F6" w:rsidRDefault="00A937F6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A937F6" w:rsidRDefault="00A937F6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634CEE" w:rsidRDefault="00634CEE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Il/La sottoscritto/a autorizza l’Istituzione scolastica, ai sensi del </w:t>
      </w:r>
      <w:proofErr w:type="spellStart"/>
      <w:proofErr w:type="gramStart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D.Lgs</w:t>
      </w:r>
      <w:proofErr w:type="gramEnd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.</w:t>
      </w:r>
      <w:proofErr w:type="spellEnd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196/</w:t>
      </w:r>
      <w:r w:rsidR="00DE385C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20</w:t>
      </w:r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03 modificato dal </w:t>
      </w:r>
      <w:proofErr w:type="spellStart"/>
      <w:proofErr w:type="gramStart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D.Lgs</w:t>
      </w:r>
      <w:proofErr w:type="spellEnd"/>
      <w:proofErr w:type="gramEnd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n.101/2018 che recepisce il </w:t>
      </w:r>
      <w:r w:rsidR="00F33895" w:rsidRPr="00DB567E">
        <w:rPr>
          <w:rFonts w:asciiTheme="minorHAnsi" w:hAnsiTheme="minorHAnsi" w:cstheme="minorHAnsi"/>
          <w:sz w:val="22"/>
          <w:szCs w:val="22"/>
          <w:lang w:val="it-IT"/>
        </w:rPr>
        <w:t>Regolamento UE 2016/679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, al trattamento dei dati personali dichiarati </w:t>
      </w:r>
      <w:r w:rsidR="00670932" w:rsidRPr="00DB567E">
        <w:rPr>
          <w:rFonts w:asciiTheme="minorHAnsi" w:hAnsiTheme="minorHAnsi" w:cstheme="minorHAnsi"/>
          <w:sz w:val="22"/>
          <w:szCs w:val="22"/>
          <w:lang w:val="it-IT"/>
        </w:rPr>
        <w:t>nella presente autocertificazione esclusivamente nell’ambito e per i fini istituzionali della Pubblica Amministrazione.</w:t>
      </w:r>
    </w:p>
    <w:p w:rsidR="002F0975" w:rsidRPr="00DB567E" w:rsidRDefault="002F0975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152B0A" w:rsidRPr="00DB567E" w:rsidRDefault="00956800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Data 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  <w:t xml:space="preserve">                 Firma ___________________________</w:t>
      </w:r>
    </w:p>
    <w:sectPr w:rsidR="00152B0A" w:rsidRPr="00DB567E" w:rsidSect="00152B0A">
      <w:footerReference w:type="default" r:id="rId11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911" w:rsidRDefault="00D41911" w:rsidP="00D41911">
      <w:r>
        <w:separator/>
      </w:r>
    </w:p>
  </w:endnote>
  <w:endnote w:type="continuationSeparator" w:id="0">
    <w:p w:rsidR="00D41911" w:rsidRDefault="00D41911" w:rsidP="00D4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618626"/>
      <w:docPartObj>
        <w:docPartGallery w:val="Page Numbers (Bottom of Page)"/>
        <w:docPartUnique/>
      </w:docPartObj>
    </w:sdtPr>
    <w:sdtContent>
      <w:p w:rsidR="00D41911" w:rsidRDefault="00D4191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41911">
          <w:rPr>
            <w:noProof/>
            <w:lang w:val="it-IT"/>
          </w:rPr>
          <w:t>1</w:t>
        </w:r>
        <w:r>
          <w:fldChar w:fldCharType="end"/>
        </w:r>
      </w:p>
    </w:sdtContent>
  </w:sdt>
  <w:p w:rsidR="00D41911" w:rsidRDefault="00D419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911" w:rsidRDefault="00D41911" w:rsidP="00D41911">
      <w:r>
        <w:separator/>
      </w:r>
    </w:p>
  </w:footnote>
  <w:footnote w:type="continuationSeparator" w:id="0">
    <w:p w:rsidR="00D41911" w:rsidRDefault="00D41911" w:rsidP="00D41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name w:val="WWNum9"/>
    <w:lvl w:ilvl="0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1012597"/>
    <w:multiLevelType w:val="hybridMultilevel"/>
    <w:tmpl w:val="85707E0C"/>
    <w:lvl w:ilvl="0" w:tplc="840073B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32B5CDF"/>
    <w:multiLevelType w:val="hybridMultilevel"/>
    <w:tmpl w:val="5D340304"/>
    <w:lvl w:ilvl="0" w:tplc="90C2CE4C">
      <w:start w:val="1"/>
      <w:numFmt w:val="bullet"/>
      <w:lvlText w:val="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55D24"/>
    <w:multiLevelType w:val="hybridMultilevel"/>
    <w:tmpl w:val="EEA00478"/>
    <w:lvl w:ilvl="0" w:tplc="50449196">
      <w:numFmt w:val="bullet"/>
      <w:lvlText w:val="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93BC5"/>
    <w:multiLevelType w:val="hybridMultilevel"/>
    <w:tmpl w:val="4C7C85B2"/>
    <w:lvl w:ilvl="0" w:tplc="CEC86938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71167"/>
    <w:multiLevelType w:val="hybridMultilevel"/>
    <w:tmpl w:val="9DFA0D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9092D"/>
    <w:multiLevelType w:val="hybridMultilevel"/>
    <w:tmpl w:val="BB229756"/>
    <w:lvl w:ilvl="0" w:tplc="50449196">
      <w:numFmt w:val="bullet"/>
      <w:lvlText w:val="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24112"/>
    <w:multiLevelType w:val="hybridMultilevel"/>
    <w:tmpl w:val="42DEAF8E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45E65421"/>
    <w:multiLevelType w:val="hybridMultilevel"/>
    <w:tmpl w:val="9D24D67A"/>
    <w:lvl w:ilvl="0" w:tplc="0410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4FE727BC"/>
    <w:multiLevelType w:val="hybridMultilevel"/>
    <w:tmpl w:val="35D0D73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B387F4F"/>
    <w:multiLevelType w:val="hybridMultilevel"/>
    <w:tmpl w:val="814EF566"/>
    <w:lvl w:ilvl="0" w:tplc="90C2CE4C">
      <w:start w:val="1"/>
      <w:numFmt w:val="bullet"/>
      <w:lvlText w:val="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6" w15:restartNumberingAfterBreak="0">
    <w:nsid w:val="79B44A47"/>
    <w:multiLevelType w:val="hybridMultilevel"/>
    <w:tmpl w:val="E21E5F16"/>
    <w:lvl w:ilvl="0" w:tplc="65828B98">
      <w:start w:val="1"/>
      <w:numFmt w:val="bullet"/>
      <w:lvlText w:val="o"/>
      <w:lvlJc w:val="left"/>
      <w:pPr>
        <w:ind w:left="862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11"/>
  </w:num>
  <w:num w:numId="7">
    <w:abstractNumId w:val="14"/>
  </w:num>
  <w:num w:numId="8">
    <w:abstractNumId w:val="12"/>
  </w:num>
  <w:num w:numId="9">
    <w:abstractNumId w:val="15"/>
  </w:num>
  <w:num w:numId="10">
    <w:abstractNumId w:val="7"/>
  </w:num>
  <w:num w:numId="11">
    <w:abstractNumId w:val="8"/>
  </w:num>
  <w:num w:numId="12">
    <w:abstractNumId w:val="6"/>
  </w:num>
  <w:num w:numId="13">
    <w:abstractNumId w:val="3"/>
  </w:num>
  <w:num w:numId="14">
    <w:abstractNumId w:val="4"/>
  </w:num>
  <w:num w:numId="15">
    <w:abstractNumId w:val="13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00"/>
    <w:rsid w:val="00003D97"/>
    <w:rsid w:val="00027C47"/>
    <w:rsid w:val="00031DF0"/>
    <w:rsid w:val="000347DB"/>
    <w:rsid w:val="00056C64"/>
    <w:rsid w:val="000B59A7"/>
    <w:rsid w:val="00103DC1"/>
    <w:rsid w:val="00152B0A"/>
    <w:rsid w:val="00153715"/>
    <w:rsid w:val="00157035"/>
    <w:rsid w:val="00162D25"/>
    <w:rsid w:val="00166B2F"/>
    <w:rsid w:val="001708E0"/>
    <w:rsid w:val="0017205E"/>
    <w:rsid w:val="00184386"/>
    <w:rsid w:val="00190681"/>
    <w:rsid w:val="001A0877"/>
    <w:rsid w:val="001C76C1"/>
    <w:rsid w:val="00203492"/>
    <w:rsid w:val="00217BF7"/>
    <w:rsid w:val="00224758"/>
    <w:rsid w:val="002662D8"/>
    <w:rsid w:val="00271398"/>
    <w:rsid w:val="002D1CC4"/>
    <w:rsid w:val="002E57F0"/>
    <w:rsid w:val="002F0975"/>
    <w:rsid w:val="00305388"/>
    <w:rsid w:val="00321B8A"/>
    <w:rsid w:val="00387953"/>
    <w:rsid w:val="003A4945"/>
    <w:rsid w:val="003F45BD"/>
    <w:rsid w:val="003F48DF"/>
    <w:rsid w:val="00431135"/>
    <w:rsid w:val="0046777E"/>
    <w:rsid w:val="004D1643"/>
    <w:rsid w:val="005035E1"/>
    <w:rsid w:val="00510C72"/>
    <w:rsid w:val="00537EC3"/>
    <w:rsid w:val="00571037"/>
    <w:rsid w:val="005A5F7C"/>
    <w:rsid w:val="005C4F8F"/>
    <w:rsid w:val="005C77B9"/>
    <w:rsid w:val="005F526E"/>
    <w:rsid w:val="00621A36"/>
    <w:rsid w:val="00634CEE"/>
    <w:rsid w:val="00670932"/>
    <w:rsid w:val="00703C3D"/>
    <w:rsid w:val="007A67A6"/>
    <w:rsid w:val="007B554C"/>
    <w:rsid w:val="007B6DF5"/>
    <w:rsid w:val="00802CCF"/>
    <w:rsid w:val="008066D7"/>
    <w:rsid w:val="008210AD"/>
    <w:rsid w:val="00822DC8"/>
    <w:rsid w:val="00837965"/>
    <w:rsid w:val="00842B14"/>
    <w:rsid w:val="00853312"/>
    <w:rsid w:val="00853ECE"/>
    <w:rsid w:val="008C6223"/>
    <w:rsid w:val="008C6978"/>
    <w:rsid w:val="008D13A1"/>
    <w:rsid w:val="008D27C8"/>
    <w:rsid w:val="008E0C79"/>
    <w:rsid w:val="00911452"/>
    <w:rsid w:val="00927DBD"/>
    <w:rsid w:val="00934D26"/>
    <w:rsid w:val="00950B5C"/>
    <w:rsid w:val="00956800"/>
    <w:rsid w:val="00961E71"/>
    <w:rsid w:val="00997E7D"/>
    <w:rsid w:val="009D1131"/>
    <w:rsid w:val="009D2867"/>
    <w:rsid w:val="009E15CA"/>
    <w:rsid w:val="009F421E"/>
    <w:rsid w:val="00A25F89"/>
    <w:rsid w:val="00A65BC9"/>
    <w:rsid w:val="00A727D0"/>
    <w:rsid w:val="00A7441F"/>
    <w:rsid w:val="00A76F56"/>
    <w:rsid w:val="00A87988"/>
    <w:rsid w:val="00A937F6"/>
    <w:rsid w:val="00AA0B68"/>
    <w:rsid w:val="00AA1C85"/>
    <w:rsid w:val="00AB0A04"/>
    <w:rsid w:val="00AB43A5"/>
    <w:rsid w:val="00AB688B"/>
    <w:rsid w:val="00AD5B8A"/>
    <w:rsid w:val="00AD5DB2"/>
    <w:rsid w:val="00AE6F50"/>
    <w:rsid w:val="00AF63F0"/>
    <w:rsid w:val="00B047D1"/>
    <w:rsid w:val="00B0565A"/>
    <w:rsid w:val="00B2553F"/>
    <w:rsid w:val="00B32693"/>
    <w:rsid w:val="00B44A00"/>
    <w:rsid w:val="00B53C1B"/>
    <w:rsid w:val="00B72873"/>
    <w:rsid w:val="00B7606E"/>
    <w:rsid w:val="00B845D4"/>
    <w:rsid w:val="00B933F6"/>
    <w:rsid w:val="00BF457F"/>
    <w:rsid w:val="00C17AEE"/>
    <w:rsid w:val="00C20704"/>
    <w:rsid w:val="00C333A5"/>
    <w:rsid w:val="00C503C9"/>
    <w:rsid w:val="00C719B8"/>
    <w:rsid w:val="00C7301F"/>
    <w:rsid w:val="00C84CDB"/>
    <w:rsid w:val="00C92CD2"/>
    <w:rsid w:val="00CA1613"/>
    <w:rsid w:val="00CC79DE"/>
    <w:rsid w:val="00D11F50"/>
    <w:rsid w:val="00D37F8D"/>
    <w:rsid w:val="00D41911"/>
    <w:rsid w:val="00D97835"/>
    <w:rsid w:val="00DB1C45"/>
    <w:rsid w:val="00DB567E"/>
    <w:rsid w:val="00DC4AC6"/>
    <w:rsid w:val="00DD4F77"/>
    <w:rsid w:val="00DE385C"/>
    <w:rsid w:val="00DE4845"/>
    <w:rsid w:val="00DE7594"/>
    <w:rsid w:val="00DF727C"/>
    <w:rsid w:val="00E25EAB"/>
    <w:rsid w:val="00E45106"/>
    <w:rsid w:val="00E5027B"/>
    <w:rsid w:val="00EA0673"/>
    <w:rsid w:val="00EA1BF5"/>
    <w:rsid w:val="00F13CF7"/>
    <w:rsid w:val="00F14FB4"/>
    <w:rsid w:val="00F30977"/>
    <w:rsid w:val="00F33895"/>
    <w:rsid w:val="00F53BF2"/>
    <w:rsid w:val="00F90B46"/>
    <w:rsid w:val="00F95596"/>
    <w:rsid w:val="00FD60B7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96C82"/>
  <w15:chartTrackingRefBased/>
  <w15:docId w15:val="{1203055F-866F-4274-BDEE-41BC6B60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6800"/>
    <w:pPr>
      <w:widowControl w:val="0"/>
      <w:suppressAutoHyphens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Titolo7">
    <w:name w:val="heading 7"/>
    <w:basedOn w:val="Normale"/>
    <w:link w:val="Titolo7Carattere"/>
    <w:qFormat/>
    <w:rsid w:val="00956800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00000A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9D2867"/>
    <w:pPr>
      <w:ind w:left="720"/>
      <w:contextualSpacing/>
    </w:pPr>
  </w:style>
  <w:style w:type="character" w:customStyle="1" w:styleId="Titolo7Carattere">
    <w:name w:val="Titolo 7 Carattere"/>
    <w:link w:val="Titolo7"/>
    <w:rsid w:val="00956800"/>
    <w:rPr>
      <w:rFonts w:ascii="Times New Roman" w:eastAsia="Times New Roman" w:hAnsi="Times New Roman"/>
      <w:b/>
      <w:color w:val="00000A"/>
      <w:kern w:val="1"/>
      <w:sz w:val="30"/>
      <w:szCs w:val="30"/>
    </w:rPr>
  </w:style>
  <w:style w:type="paragraph" w:customStyle="1" w:styleId="Corpodeltesto">
    <w:name w:val="Corpo del testo"/>
    <w:basedOn w:val="Normale"/>
    <w:link w:val="CorpodeltestoCarattere"/>
    <w:rsid w:val="00956800"/>
    <w:pPr>
      <w:spacing w:after="120"/>
    </w:pPr>
  </w:style>
  <w:style w:type="character" w:customStyle="1" w:styleId="CorpodeltestoCarattere">
    <w:name w:val="Corpo del testo Carattere"/>
    <w:link w:val="Corpodeltesto"/>
    <w:rsid w:val="00956800"/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Corpodeltesto21">
    <w:name w:val="Corpo del testo 21"/>
    <w:basedOn w:val="Normale"/>
    <w:rsid w:val="00956800"/>
    <w:pPr>
      <w:spacing w:after="120" w:line="480" w:lineRule="auto"/>
    </w:pPr>
  </w:style>
  <w:style w:type="paragraph" w:customStyle="1" w:styleId="NormaleWeb1">
    <w:name w:val="Normale (Web)1"/>
    <w:basedOn w:val="Normale"/>
    <w:rsid w:val="00956800"/>
    <w:pPr>
      <w:widowControl/>
      <w:suppressAutoHyphens w:val="0"/>
      <w:spacing w:before="280" w:after="280"/>
    </w:pPr>
    <w:rPr>
      <w:rFonts w:ascii="Arial Unicode MS" w:hAnsi="Arial Unicode MS" w:cs="Arial Unicode MS"/>
      <w:color w:val="00000A"/>
      <w:lang w:val="it-IT" w:eastAsia="it-IT" w:bidi="ar-SA"/>
    </w:rPr>
  </w:style>
  <w:style w:type="paragraph" w:customStyle="1" w:styleId="Default">
    <w:name w:val="Default"/>
    <w:rsid w:val="00DE48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8E0C79"/>
    <w:pPr>
      <w:suppressAutoHyphens w:val="0"/>
      <w:autoSpaceDE w:val="0"/>
      <w:autoSpaceDN w:val="0"/>
      <w:ind w:left="108"/>
    </w:pPr>
    <w:rPr>
      <w:rFonts w:eastAsia="Times New Roman" w:cs="Times New Roman"/>
      <w:color w:val="auto"/>
      <w:kern w:val="0"/>
      <w:sz w:val="22"/>
      <w:szCs w:val="22"/>
      <w:lang w:bidi="ar-SA"/>
    </w:rPr>
  </w:style>
  <w:style w:type="paragraph" w:styleId="NormaleWeb">
    <w:name w:val="Normal (Web)"/>
    <w:basedOn w:val="Normale"/>
    <w:uiPriority w:val="99"/>
    <w:semiHidden/>
    <w:unhideWhenUsed/>
    <w:rsid w:val="003F45B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lang w:val="it-IT" w:eastAsia="it-IT" w:bidi="ar-SA"/>
    </w:rPr>
  </w:style>
  <w:style w:type="table" w:styleId="Grigliatabella">
    <w:name w:val="Table Grid"/>
    <w:basedOn w:val="Tabellanormale"/>
    <w:rsid w:val="00AB43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B0A0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F0975"/>
    <w:pPr>
      <w:suppressAutoHyphens w:val="0"/>
      <w:autoSpaceDE w:val="0"/>
      <w:autoSpaceDN w:val="0"/>
    </w:pPr>
    <w:rPr>
      <w:rFonts w:eastAsia="Times New Roman" w:cs="Times New Roman"/>
      <w:color w:val="auto"/>
      <w:kern w:val="0"/>
      <w:sz w:val="19"/>
      <w:szCs w:val="19"/>
      <w:lang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F0975"/>
    <w:rPr>
      <w:rFonts w:ascii="Times New Roman" w:eastAsia="Times New Roman" w:hAnsi="Times New Roman"/>
      <w:sz w:val="19"/>
      <w:szCs w:val="19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D419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1911"/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D419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1911"/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1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7000g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cedolo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sic870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Vicario</cp:lastModifiedBy>
  <cp:revision>3</cp:revision>
  <dcterms:created xsi:type="dcterms:W3CDTF">2022-02-24T11:17:00Z</dcterms:created>
  <dcterms:modified xsi:type="dcterms:W3CDTF">2022-02-24T11:18:00Z</dcterms:modified>
</cp:coreProperties>
</file>