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40" w:rsidRDefault="00796D40" w:rsidP="000B3E39">
      <w:pPr>
        <w:rPr>
          <w:rFonts w:ascii="Calibri" w:hAnsi="Calibri" w:cs="Calibri"/>
          <w:sz w:val="22"/>
          <w:szCs w:val="22"/>
        </w:rPr>
      </w:pPr>
    </w:p>
    <w:p w:rsidR="000B3E39" w:rsidRDefault="000B3E39" w:rsidP="000B3E39">
      <w:pPr>
        <w:rPr>
          <w:rFonts w:ascii="Calibri" w:hAnsi="Calibri" w:cs="Calibri"/>
          <w:b/>
          <w:sz w:val="22"/>
          <w:szCs w:val="22"/>
        </w:rPr>
      </w:pPr>
      <w:r w:rsidRPr="009D3E27">
        <w:rPr>
          <w:rFonts w:ascii="Calibri" w:hAnsi="Calibri" w:cs="Calibri"/>
          <w:sz w:val="22"/>
          <w:szCs w:val="22"/>
        </w:rPr>
        <w:t>Allegato 2</w:t>
      </w:r>
      <w:r w:rsidRPr="009D3E27">
        <w:rPr>
          <w:rFonts w:ascii="Calibri" w:hAnsi="Calibri" w:cs="Calibri"/>
          <w:b/>
          <w:sz w:val="22"/>
          <w:szCs w:val="22"/>
        </w:rPr>
        <w:t xml:space="preserve"> </w:t>
      </w:r>
      <w:r w:rsidRPr="009D3E27">
        <w:rPr>
          <w:rFonts w:ascii="Calibri" w:hAnsi="Calibri" w:cs="Calibri"/>
          <w:b/>
          <w:sz w:val="22"/>
          <w:szCs w:val="22"/>
        </w:rPr>
        <w:tab/>
      </w:r>
    </w:p>
    <w:p w:rsidR="00D76050" w:rsidRDefault="00D76050" w:rsidP="000B3E39">
      <w:pPr>
        <w:rPr>
          <w:rFonts w:ascii="Calibri" w:hAnsi="Calibri" w:cs="Calibri"/>
          <w:b/>
          <w:sz w:val="22"/>
          <w:szCs w:val="22"/>
        </w:rPr>
      </w:pPr>
    </w:p>
    <w:p w:rsidR="00D76050" w:rsidRPr="000C7638" w:rsidRDefault="00D76050" w:rsidP="00D76050">
      <w:pPr>
        <w:pStyle w:val="Corpotesto"/>
        <w:spacing w:before="6"/>
        <w:rPr>
          <w:sz w:val="14"/>
          <w:lang w:val="it-IT"/>
        </w:rPr>
      </w:pPr>
    </w:p>
    <w:p w:rsidR="00D76050" w:rsidRDefault="00D76050" w:rsidP="00D76050">
      <w:pPr>
        <w:spacing w:line="200" w:lineRule="exact"/>
        <w:rPr>
          <w:sz w:val="24"/>
        </w:rPr>
      </w:pPr>
      <w:r>
        <w:br w:type="textWrapping" w:clear="all"/>
      </w:r>
      <w:r>
        <w:rPr>
          <w:rFonts w:ascii="Arial" w:eastAsia="Arial" w:hAnsi="Arial"/>
          <w:b/>
          <w:noProof/>
          <w:sz w:val="16"/>
        </w:rPr>
        <w:drawing>
          <wp:anchor distT="0" distB="0" distL="114300" distR="114300" simplePos="0" relativeHeight="251659264" behindDoc="1" locked="0" layoutInCell="1" allowOverlap="1" wp14:anchorId="6F9E023B" wp14:editId="1BC881E7">
            <wp:simplePos x="0" y="0"/>
            <wp:positionH relativeFrom="column">
              <wp:posOffset>2936875</wp:posOffset>
            </wp:positionH>
            <wp:positionV relativeFrom="paragraph">
              <wp:posOffset>99060</wp:posOffset>
            </wp:positionV>
            <wp:extent cx="400050" cy="4572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050" w:rsidRDefault="00D76050" w:rsidP="00D76050">
      <w:pPr>
        <w:spacing w:line="231" w:lineRule="exact"/>
        <w:rPr>
          <w:sz w:val="24"/>
        </w:rPr>
      </w:pPr>
    </w:p>
    <w:p w:rsidR="00D76050" w:rsidRDefault="00D76050" w:rsidP="00D76050">
      <w:pPr>
        <w:spacing w:line="0" w:lineRule="atLeast"/>
        <w:ind w:right="-119"/>
        <w:jc w:val="center"/>
      </w:pPr>
    </w:p>
    <w:p w:rsidR="00D76050" w:rsidRDefault="00D76050" w:rsidP="00D76050">
      <w:pPr>
        <w:spacing w:line="0" w:lineRule="atLeast"/>
        <w:ind w:right="-119"/>
        <w:jc w:val="center"/>
      </w:pPr>
    </w:p>
    <w:p w:rsidR="00D76050" w:rsidRDefault="00D76050" w:rsidP="00D76050">
      <w:pPr>
        <w:spacing w:line="0" w:lineRule="atLeast"/>
        <w:ind w:right="-119"/>
        <w:jc w:val="center"/>
      </w:pPr>
      <w:r>
        <w:t>MINISTERO DELL'ISTRUZIONE, DELL'UNIVERSITA' E DELLA RICERCA</w:t>
      </w:r>
    </w:p>
    <w:p w:rsidR="00D76050" w:rsidRDefault="00D76050" w:rsidP="00D76050">
      <w:pPr>
        <w:spacing w:line="7" w:lineRule="exact"/>
        <w:rPr>
          <w:sz w:val="24"/>
        </w:rPr>
      </w:pPr>
    </w:p>
    <w:p w:rsidR="00D76050" w:rsidRDefault="00D76050" w:rsidP="00D76050">
      <w:pPr>
        <w:spacing w:line="0" w:lineRule="atLeast"/>
        <w:ind w:right="-119"/>
        <w:jc w:val="center"/>
        <w:rPr>
          <w:rFonts w:ascii="Verdana" w:eastAsia="Verdana" w:hAnsi="Verdana"/>
          <w:b/>
        </w:rPr>
      </w:pPr>
      <w:r>
        <w:rPr>
          <w:rFonts w:ascii="Verdana" w:eastAsia="Verdana" w:hAnsi="Verdana"/>
          <w:b/>
        </w:rPr>
        <w:t>ISTITUTO COMPRENSIVO DI EDOLO</w:t>
      </w:r>
    </w:p>
    <w:p w:rsidR="00D76050" w:rsidRDefault="00D76050" w:rsidP="00D76050">
      <w:pPr>
        <w:spacing w:line="4" w:lineRule="exact"/>
        <w:rPr>
          <w:sz w:val="24"/>
        </w:rPr>
      </w:pPr>
    </w:p>
    <w:p w:rsidR="00D76050" w:rsidRDefault="00D76050" w:rsidP="00D76050">
      <w:pPr>
        <w:spacing w:line="0" w:lineRule="atLeast"/>
        <w:ind w:right="-119"/>
        <w:jc w:val="center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 xml:space="preserve">Via A. Morino, 5 - </w:t>
      </w:r>
      <w:proofErr w:type="gramStart"/>
      <w:r>
        <w:rPr>
          <w:rFonts w:ascii="Verdana" w:eastAsia="Verdana" w:hAnsi="Verdana"/>
          <w:sz w:val="16"/>
        </w:rPr>
        <w:t>25048  EDOLO</w:t>
      </w:r>
      <w:proofErr w:type="gramEnd"/>
      <w:r>
        <w:rPr>
          <w:rFonts w:ascii="Verdana" w:eastAsia="Verdana" w:hAnsi="Verdana"/>
          <w:sz w:val="16"/>
        </w:rPr>
        <w:t xml:space="preserve"> (BS)  - Tel. 0364.71247 - Fax 0364.73161</w:t>
      </w:r>
    </w:p>
    <w:p w:rsidR="00D76050" w:rsidRDefault="00D76050" w:rsidP="00D76050">
      <w:pPr>
        <w:spacing w:line="0" w:lineRule="atLeast"/>
        <w:ind w:right="-119"/>
        <w:jc w:val="center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Codice Univoco: UF1EK9</w:t>
      </w:r>
    </w:p>
    <w:p w:rsidR="00D76050" w:rsidRDefault="00D76050" w:rsidP="00D76050">
      <w:pPr>
        <w:tabs>
          <w:tab w:val="left" w:pos="260"/>
        </w:tabs>
        <w:spacing w:line="0" w:lineRule="atLeast"/>
        <w:ind w:right="-119"/>
        <w:jc w:val="center"/>
        <w:rPr>
          <w:rFonts w:ascii="Verdana" w:eastAsia="Verdana" w:hAnsi="Verdana"/>
          <w:i/>
          <w:color w:val="0000FF"/>
          <w:sz w:val="15"/>
          <w:u w:val="single"/>
        </w:rPr>
      </w:pPr>
      <w:r>
        <w:rPr>
          <w:rFonts w:ascii="Verdana" w:eastAsia="Verdana" w:hAnsi="Verdana"/>
          <w:i/>
          <w:sz w:val="16"/>
        </w:rPr>
        <w:t xml:space="preserve">e-mail: </w:t>
      </w:r>
      <w:hyperlink r:id="rId9" w:history="1">
        <w:r>
          <w:rPr>
            <w:rFonts w:ascii="Verdana" w:eastAsia="Verdana" w:hAnsi="Verdana"/>
            <w:color w:val="0000FF"/>
            <w:sz w:val="16"/>
            <w:u w:val="single"/>
          </w:rPr>
          <w:t>bsic87000g@istruzione.it</w:t>
        </w:r>
      </w:hyperlink>
      <w:r>
        <w:rPr>
          <w:rFonts w:ascii="Verdana" w:eastAsia="Verdana" w:hAnsi="Verdana"/>
          <w:i/>
          <w:sz w:val="16"/>
        </w:rPr>
        <w:tab/>
      </w:r>
      <w:hyperlink r:id="rId10" w:history="1">
        <w:r>
          <w:rPr>
            <w:rFonts w:ascii="Verdana" w:eastAsia="Verdana" w:hAnsi="Verdana"/>
            <w:i/>
            <w:color w:val="0000FF"/>
            <w:sz w:val="15"/>
            <w:u w:val="single"/>
          </w:rPr>
          <w:t>bsic87000g@pec.istruzione.it</w:t>
        </w:r>
      </w:hyperlink>
    </w:p>
    <w:p w:rsidR="00D76050" w:rsidRDefault="00D76050" w:rsidP="00D76050">
      <w:pPr>
        <w:spacing w:line="0" w:lineRule="atLeast"/>
        <w:ind w:right="-119"/>
        <w:jc w:val="center"/>
        <w:rPr>
          <w:rFonts w:ascii="Verdana" w:eastAsia="Verdana" w:hAnsi="Verdana"/>
          <w:color w:val="0000FF"/>
          <w:sz w:val="16"/>
          <w:u w:val="single"/>
          <w:lang w:val="en-US"/>
        </w:rPr>
      </w:pPr>
      <w:proofErr w:type="spellStart"/>
      <w:r w:rsidRPr="00F459F9">
        <w:rPr>
          <w:rFonts w:ascii="Verdana" w:eastAsia="Verdana" w:hAnsi="Verdana"/>
          <w:sz w:val="16"/>
          <w:lang w:val="en-US"/>
        </w:rPr>
        <w:t>sito</w:t>
      </w:r>
      <w:proofErr w:type="spellEnd"/>
      <w:r w:rsidRPr="00F459F9">
        <w:rPr>
          <w:rFonts w:ascii="Verdana" w:eastAsia="Verdana" w:hAnsi="Verdana"/>
          <w:sz w:val="16"/>
          <w:lang w:val="en-US"/>
        </w:rPr>
        <w:t xml:space="preserve"> web: </w:t>
      </w:r>
      <w:hyperlink r:id="rId11" w:history="1">
        <w:r w:rsidRPr="00F459F9">
          <w:rPr>
            <w:rFonts w:ascii="Verdana" w:eastAsia="Verdana" w:hAnsi="Verdana"/>
            <w:color w:val="0000FF"/>
            <w:sz w:val="16"/>
            <w:u w:val="single"/>
            <w:lang w:val="en-US"/>
          </w:rPr>
          <w:t>www.icedolo.edu.it</w:t>
        </w:r>
      </w:hyperlink>
    </w:p>
    <w:p w:rsidR="00D76050" w:rsidRDefault="00D76050" w:rsidP="00D76050">
      <w:pPr>
        <w:spacing w:line="0" w:lineRule="atLeast"/>
        <w:ind w:right="-119"/>
        <w:jc w:val="center"/>
        <w:rPr>
          <w:rFonts w:ascii="Verdana" w:eastAsia="Verdana" w:hAnsi="Verdana"/>
          <w:color w:val="0000FF"/>
          <w:sz w:val="16"/>
          <w:u w:val="single"/>
          <w:lang w:val="en-US"/>
        </w:rPr>
      </w:pPr>
    </w:p>
    <w:p w:rsidR="00D76050" w:rsidRPr="00F459F9" w:rsidRDefault="00D76050" w:rsidP="00D76050">
      <w:pPr>
        <w:spacing w:line="0" w:lineRule="atLeast"/>
        <w:ind w:right="-119"/>
        <w:jc w:val="center"/>
        <w:rPr>
          <w:rFonts w:ascii="Verdana" w:eastAsia="Verdana" w:hAnsi="Verdana"/>
          <w:color w:val="0000FF"/>
          <w:sz w:val="16"/>
          <w:u w:val="single"/>
          <w:lang w:val="en-US"/>
        </w:rPr>
      </w:pPr>
    </w:p>
    <w:p w:rsidR="00D76050" w:rsidRPr="00D76050" w:rsidRDefault="00D76050" w:rsidP="000B3E39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0B3E39" w:rsidRPr="009D3E27" w:rsidRDefault="000B3E39" w:rsidP="000B3E39">
      <w:pPr>
        <w:ind w:left="4956" w:firstLine="708"/>
        <w:rPr>
          <w:rFonts w:ascii="Calibri" w:hAnsi="Calibri" w:cs="Calibri"/>
          <w:color w:val="00000A"/>
          <w:sz w:val="22"/>
          <w:szCs w:val="22"/>
        </w:rPr>
      </w:pPr>
      <w:r w:rsidRPr="009D3E27">
        <w:rPr>
          <w:rFonts w:ascii="Calibri" w:hAnsi="Calibri" w:cs="Calibri"/>
          <w:b/>
          <w:sz w:val="22"/>
          <w:szCs w:val="22"/>
        </w:rPr>
        <w:t>Al Dirigente Scolastico</w:t>
      </w:r>
    </w:p>
    <w:p w:rsidR="000B3E39" w:rsidRPr="009D3E27" w:rsidRDefault="002127B5" w:rsidP="000B3E39">
      <w:pPr>
        <w:ind w:left="566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ISTITUTO COMPRENSIVO DI EDOLO</w:t>
      </w:r>
    </w:p>
    <w:p w:rsidR="000B3E39" w:rsidRDefault="000B3E39" w:rsidP="000B3E39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804D94" w:rsidRDefault="000B3E39" w:rsidP="0080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050">
        <w:rPr>
          <w:rFonts w:ascii="Calibri" w:hAnsi="Calibri" w:cs="Calibri"/>
          <w:b/>
          <w:sz w:val="22"/>
          <w:szCs w:val="22"/>
        </w:rPr>
        <w:t xml:space="preserve">OGGETTO: </w:t>
      </w:r>
      <w:r w:rsidRPr="00D76050">
        <w:rPr>
          <w:rFonts w:ascii="Calibri" w:hAnsi="Calibri" w:cs="Calibri"/>
          <w:b/>
          <w:sz w:val="28"/>
          <w:szCs w:val="28"/>
        </w:rPr>
        <w:t xml:space="preserve">Autodichiarazione titoli allegata all’istanza di partecipazione alla selezione </w:t>
      </w:r>
      <w:r w:rsidRPr="00D76050">
        <w:rPr>
          <w:rFonts w:ascii="Calibri" w:hAnsi="Calibri" w:cs="Calibri"/>
          <w:b/>
          <w:sz w:val="28"/>
          <w:szCs w:val="28"/>
          <w:u w:val="single"/>
        </w:rPr>
        <w:t>personale interno</w:t>
      </w:r>
      <w:r w:rsidRPr="00D76050">
        <w:rPr>
          <w:rFonts w:ascii="Calibri" w:hAnsi="Calibri" w:cs="Calibri"/>
          <w:b/>
          <w:sz w:val="28"/>
          <w:szCs w:val="28"/>
        </w:rPr>
        <w:t xml:space="preserve"> per l’incarico di </w:t>
      </w:r>
      <w:r w:rsidR="00DF20EB">
        <w:rPr>
          <w:rFonts w:ascii="Calibri" w:hAnsi="Calibri" w:cs="Calibri"/>
          <w:b/>
          <w:sz w:val="28"/>
          <w:szCs w:val="28"/>
          <w:u w:val="single"/>
        </w:rPr>
        <w:t>tutor</w:t>
      </w:r>
      <w:r w:rsidR="00EF4401" w:rsidRPr="00D76050">
        <w:rPr>
          <w:rFonts w:asciiTheme="minorHAnsi" w:hAnsiTheme="minorHAnsi" w:cstheme="minorHAnsi"/>
          <w:b/>
          <w:sz w:val="28"/>
          <w:szCs w:val="28"/>
        </w:rPr>
        <w:t xml:space="preserve"> per la realizzazione dei progetti</w:t>
      </w:r>
      <w:r w:rsidR="00EF4401" w:rsidRPr="00D7605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04D94" w:rsidRDefault="00804D94" w:rsidP="0080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5939">
        <w:rPr>
          <w:rFonts w:asciiTheme="minorHAnsi" w:hAnsiTheme="minorHAnsi" w:cstheme="minorHAnsi"/>
        </w:rPr>
        <w:t>Fondi Strutturali Europei – Programma Operativo Nazionale “Per la scuola, competenze e ambienti per</w:t>
      </w:r>
      <w:r w:rsidRPr="00285939">
        <w:rPr>
          <w:rFonts w:asciiTheme="minorHAnsi" w:hAnsiTheme="minorHAnsi" w:cstheme="minorHAnsi"/>
          <w:spacing w:val="1"/>
        </w:rPr>
        <w:t xml:space="preserve"> </w:t>
      </w:r>
      <w:r w:rsidRPr="00285939">
        <w:rPr>
          <w:rFonts w:asciiTheme="minorHAnsi" w:hAnsiTheme="minorHAnsi" w:cstheme="minorHAnsi"/>
        </w:rPr>
        <w:t>l’apprendimento” 2014-2020. Asse I – Istruzione – Fondo Sociale Europeo (FSE). Programma Operativo</w:t>
      </w:r>
      <w:r w:rsidRPr="00285939">
        <w:rPr>
          <w:rFonts w:asciiTheme="minorHAnsi" w:hAnsiTheme="minorHAnsi" w:cstheme="minorHAnsi"/>
          <w:spacing w:val="1"/>
        </w:rPr>
        <w:t xml:space="preserve"> </w:t>
      </w:r>
      <w:r w:rsidRPr="00285939">
        <w:rPr>
          <w:rFonts w:asciiTheme="minorHAnsi" w:hAnsiTheme="minorHAnsi" w:cstheme="minorHAnsi"/>
        </w:rPr>
        <w:t>Complementare</w:t>
      </w:r>
      <w:r w:rsidRPr="00285939">
        <w:rPr>
          <w:rFonts w:asciiTheme="minorHAnsi" w:hAnsiTheme="minorHAnsi" w:cstheme="minorHAnsi"/>
          <w:spacing w:val="-4"/>
        </w:rPr>
        <w:t xml:space="preserve"> </w:t>
      </w:r>
      <w:r w:rsidRPr="00285939">
        <w:rPr>
          <w:rFonts w:asciiTheme="minorHAnsi" w:hAnsiTheme="minorHAnsi" w:cstheme="minorHAnsi"/>
        </w:rPr>
        <w:t>“Per</w:t>
      </w:r>
      <w:r w:rsidRPr="00285939">
        <w:rPr>
          <w:rFonts w:asciiTheme="minorHAnsi" w:hAnsiTheme="minorHAnsi" w:cstheme="minorHAnsi"/>
          <w:spacing w:val="-3"/>
        </w:rPr>
        <w:t xml:space="preserve"> </w:t>
      </w:r>
      <w:r w:rsidRPr="00285939">
        <w:rPr>
          <w:rFonts w:asciiTheme="minorHAnsi" w:hAnsiTheme="minorHAnsi" w:cstheme="minorHAnsi"/>
        </w:rPr>
        <w:t>la</w:t>
      </w:r>
      <w:r w:rsidRPr="00285939">
        <w:rPr>
          <w:rFonts w:asciiTheme="minorHAnsi" w:hAnsiTheme="minorHAnsi" w:cstheme="minorHAnsi"/>
          <w:spacing w:val="-4"/>
        </w:rPr>
        <w:t xml:space="preserve"> </w:t>
      </w:r>
      <w:r w:rsidRPr="00285939">
        <w:rPr>
          <w:rFonts w:asciiTheme="minorHAnsi" w:hAnsiTheme="minorHAnsi" w:cstheme="minorHAnsi"/>
        </w:rPr>
        <w:t>scuola,</w:t>
      </w:r>
      <w:r w:rsidRPr="00285939">
        <w:rPr>
          <w:rFonts w:asciiTheme="minorHAnsi" w:hAnsiTheme="minorHAnsi" w:cstheme="minorHAnsi"/>
          <w:spacing w:val="-5"/>
        </w:rPr>
        <w:t xml:space="preserve"> </w:t>
      </w:r>
      <w:r w:rsidRPr="00285939">
        <w:rPr>
          <w:rFonts w:asciiTheme="minorHAnsi" w:hAnsiTheme="minorHAnsi" w:cstheme="minorHAnsi"/>
        </w:rPr>
        <w:t>competenze</w:t>
      </w:r>
      <w:r w:rsidRPr="00285939">
        <w:rPr>
          <w:rFonts w:asciiTheme="minorHAnsi" w:hAnsiTheme="minorHAnsi" w:cstheme="minorHAnsi"/>
          <w:spacing w:val="-4"/>
        </w:rPr>
        <w:t xml:space="preserve"> </w:t>
      </w:r>
      <w:r w:rsidRPr="00285939">
        <w:rPr>
          <w:rFonts w:asciiTheme="minorHAnsi" w:hAnsiTheme="minorHAnsi" w:cstheme="minorHAnsi"/>
        </w:rPr>
        <w:t>e</w:t>
      </w:r>
      <w:r w:rsidRPr="00285939">
        <w:rPr>
          <w:rFonts w:asciiTheme="minorHAnsi" w:hAnsiTheme="minorHAnsi" w:cstheme="minorHAnsi"/>
          <w:spacing w:val="-2"/>
        </w:rPr>
        <w:t xml:space="preserve"> </w:t>
      </w:r>
      <w:r w:rsidRPr="00285939">
        <w:rPr>
          <w:rFonts w:asciiTheme="minorHAnsi" w:hAnsiTheme="minorHAnsi" w:cstheme="minorHAnsi"/>
        </w:rPr>
        <w:t>ambienti</w:t>
      </w:r>
      <w:r w:rsidRPr="00285939">
        <w:rPr>
          <w:rFonts w:asciiTheme="minorHAnsi" w:hAnsiTheme="minorHAnsi" w:cstheme="minorHAnsi"/>
          <w:spacing w:val="-2"/>
        </w:rPr>
        <w:t xml:space="preserve"> </w:t>
      </w:r>
      <w:r w:rsidRPr="00285939">
        <w:rPr>
          <w:rFonts w:asciiTheme="minorHAnsi" w:hAnsiTheme="minorHAnsi" w:cstheme="minorHAnsi"/>
        </w:rPr>
        <w:t>per</w:t>
      </w:r>
      <w:r w:rsidRPr="00285939">
        <w:rPr>
          <w:rFonts w:asciiTheme="minorHAnsi" w:hAnsiTheme="minorHAnsi" w:cstheme="minorHAnsi"/>
          <w:spacing w:val="-2"/>
        </w:rPr>
        <w:t xml:space="preserve"> </w:t>
      </w:r>
      <w:r w:rsidRPr="00285939">
        <w:rPr>
          <w:rFonts w:asciiTheme="minorHAnsi" w:hAnsiTheme="minorHAnsi" w:cstheme="minorHAnsi"/>
        </w:rPr>
        <w:t>l’apprendimento”</w:t>
      </w:r>
      <w:r w:rsidRPr="00285939">
        <w:rPr>
          <w:rFonts w:asciiTheme="minorHAnsi" w:hAnsiTheme="minorHAnsi" w:cstheme="minorHAnsi"/>
          <w:spacing w:val="-3"/>
        </w:rPr>
        <w:t xml:space="preserve"> </w:t>
      </w:r>
      <w:r w:rsidRPr="00285939">
        <w:rPr>
          <w:rFonts w:asciiTheme="minorHAnsi" w:hAnsiTheme="minorHAnsi" w:cstheme="minorHAnsi"/>
        </w:rPr>
        <w:t>2014-2020.</w:t>
      </w:r>
      <w:r w:rsidRPr="00285939">
        <w:rPr>
          <w:rFonts w:asciiTheme="minorHAnsi" w:hAnsiTheme="minorHAnsi" w:cstheme="minorHAnsi"/>
          <w:spacing w:val="-3"/>
        </w:rPr>
        <w:t xml:space="preserve"> </w:t>
      </w:r>
      <w:r w:rsidRPr="00285939">
        <w:rPr>
          <w:rFonts w:asciiTheme="minorHAnsi" w:hAnsiTheme="minorHAnsi" w:cstheme="minorHAnsi"/>
        </w:rPr>
        <w:t>Asse</w:t>
      </w:r>
      <w:r w:rsidRPr="00285939">
        <w:rPr>
          <w:rFonts w:asciiTheme="minorHAnsi" w:hAnsiTheme="minorHAnsi" w:cstheme="minorHAnsi"/>
          <w:spacing w:val="-1"/>
        </w:rPr>
        <w:t xml:space="preserve"> </w:t>
      </w:r>
      <w:r w:rsidRPr="00285939">
        <w:rPr>
          <w:rFonts w:asciiTheme="minorHAnsi" w:hAnsiTheme="minorHAnsi" w:cstheme="minorHAnsi"/>
        </w:rPr>
        <w:t>I</w:t>
      </w:r>
      <w:r w:rsidRPr="00285939">
        <w:rPr>
          <w:rFonts w:asciiTheme="minorHAnsi" w:hAnsiTheme="minorHAnsi" w:cstheme="minorHAnsi"/>
          <w:spacing w:val="-4"/>
        </w:rPr>
        <w:t xml:space="preserve"> </w:t>
      </w:r>
      <w:r w:rsidRPr="00285939">
        <w:rPr>
          <w:rFonts w:asciiTheme="minorHAnsi" w:hAnsiTheme="minorHAnsi" w:cstheme="minorHAnsi"/>
        </w:rPr>
        <w:t>–</w:t>
      </w:r>
      <w:r w:rsidRPr="00285939">
        <w:rPr>
          <w:rFonts w:asciiTheme="minorHAnsi" w:hAnsiTheme="minorHAnsi" w:cstheme="minorHAnsi"/>
          <w:spacing w:val="-1"/>
        </w:rPr>
        <w:t xml:space="preserve"> </w:t>
      </w:r>
      <w:r w:rsidRPr="00285939">
        <w:rPr>
          <w:rFonts w:asciiTheme="minorHAnsi" w:hAnsiTheme="minorHAnsi" w:cstheme="minorHAnsi"/>
        </w:rPr>
        <w:t>Istruzione</w:t>
      </w:r>
    </w:p>
    <w:p w:rsidR="00804D94" w:rsidRDefault="00804D94" w:rsidP="0080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5939">
        <w:rPr>
          <w:rFonts w:asciiTheme="minorHAnsi" w:hAnsiTheme="minorHAnsi" w:cstheme="minorHAnsi"/>
        </w:rPr>
        <w:t>Obiettivi</w:t>
      </w:r>
      <w:r w:rsidRPr="00285939">
        <w:rPr>
          <w:rFonts w:asciiTheme="minorHAnsi" w:hAnsiTheme="minorHAnsi" w:cstheme="minorHAnsi"/>
          <w:spacing w:val="-3"/>
        </w:rPr>
        <w:t xml:space="preserve"> </w:t>
      </w:r>
      <w:r w:rsidRPr="00285939">
        <w:rPr>
          <w:rFonts w:asciiTheme="minorHAnsi" w:hAnsiTheme="minorHAnsi" w:cstheme="minorHAnsi"/>
        </w:rPr>
        <w:t>Specifici</w:t>
      </w:r>
      <w:r w:rsidRPr="00285939">
        <w:rPr>
          <w:rFonts w:asciiTheme="minorHAnsi" w:hAnsiTheme="minorHAnsi" w:cstheme="minorHAnsi"/>
          <w:spacing w:val="-2"/>
        </w:rPr>
        <w:t xml:space="preserve"> </w:t>
      </w:r>
      <w:r w:rsidRPr="00285939">
        <w:rPr>
          <w:rFonts w:asciiTheme="minorHAnsi" w:hAnsiTheme="minorHAnsi" w:cstheme="minorHAnsi"/>
        </w:rPr>
        <w:t>10.1,</w:t>
      </w:r>
      <w:r w:rsidRPr="00285939">
        <w:rPr>
          <w:rFonts w:asciiTheme="minorHAnsi" w:hAnsiTheme="minorHAnsi" w:cstheme="minorHAnsi"/>
          <w:spacing w:val="-4"/>
        </w:rPr>
        <w:t xml:space="preserve"> </w:t>
      </w:r>
      <w:r w:rsidRPr="00285939">
        <w:rPr>
          <w:rFonts w:asciiTheme="minorHAnsi" w:hAnsiTheme="minorHAnsi" w:cstheme="minorHAnsi"/>
        </w:rPr>
        <w:t>10.2,</w:t>
      </w:r>
      <w:r w:rsidRPr="00285939">
        <w:rPr>
          <w:rFonts w:asciiTheme="minorHAnsi" w:hAnsiTheme="minorHAnsi" w:cstheme="minorHAnsi"/>
          <w:spacing w:val="-3"/>
        </w:rPr>
        <w:t xml:space="preserve"> </w:t>
      </w:r>
      <w:r w:rsidRPr="00285939">
        <w:rPr>
          <w:rFonts w:asciiTheme="minorHAnsi" w:hAnsiTheme="minorHAnsi" w:cstheme="minorHAnsi"/>
        </w:rPr>
        <w:t>10,3</w:t>
      </w:r>
      <w:r w:rsidRPr="00285939">
        <w:rPr>
          <w:rFonts w:asciiTheme="minorHAnsi" w:hAnsiTheme="minorHAnsi" w:cstheme="minorHAnsi"/>
          <w:spacing w:val="1"/>
        </w:rPr>
        <w:t xml:space="preserve"> </w:t>
      </w:r>
      <w:r w:rsidRPr="00285939">
        <w:rPr>
          <w:rFonts w:asciiTheme="minorHAnsi" w:hAnsiTheme="minorHAnsi" w:cstheme="minorHAnsi"/>
        </w:rPr>
        <w:t>-</w:t>
      </w:r>
      <w:r w:rsidRPr="00285939">
        <w:rPr>
          <w:rFonts w:asciiTheme="minorHAnsi" w:hAnsiTheme="minorHAnsi" w:cstheme="minorHAnsi"/>
          <w:spacing w:val="-2"/>
        </w:rPr>
        <w:t xml:space="preserve"> </w:t>
      </w:r>
      <w:r w:rsidRPr="00285939">
        <w:rPr>
          <w:rFonts w:asciiTheme="minorHAnsi" w:hAnsiTheme="minorHAnsi" w:cstheme="minorHAnsi"/>
        </w:rPr>
        <w:t>Azioni</w:t>
      </w:r>
      <w:r w:rsidRPr="00285939">
        <w:rPr>
          <w:rFonts w:asciiTheme="minorHAnsi" w:hAnsiTheme="minorHAnsi" w:cstheme="minorHAnsi"/>
          <w:spacing w:val="-5"/>
        </w:rPr>
        <w:t xml:space="preserve"> </w:t>
      </w:r>
      <w:r w:rsidRPr="00285939">
        <w:rPr>
          <w:rFonts w:asciiTheme="minorHAnsi" w:hAnsiTheme="minorHAnsi" w:cstheme="minorHAnsi"/>
        </w:rPr>
        <w:t>10.1.1,</w:t>
      </w:r>
      <w:r w:rsidRPr="00285939">
        <w:rPr>
          <w:rFonts w:asciiTheme="minorHAnsi" w:hAnsiTheme="minorHAnsi" w:cstheme="minorHAnsi"/>
          <w:spacing w:val="-5"/>
        </w:rPr>
        <w:t xml:space="preserve"> </w:t>
      </w:r>
      <w:r w:rsidRPr="00285939">
        <w:rPr>
          <w:rFonts w:asciiTheme="minorHAnsi" w:hAnsiTheme="minorHAnsi" w:cstheme="minorHAnsi"/>
        </w:rPr>
        <w:t>10.2.2,</w:t>
      </w:r>
      <w:r w:rsidRPr="00285939">
        <w:rPr>
          <w:rFonts w:asciiTheme="minorHAnsi" w:hAnsiTheme="minorHAnsi" w:cstheme="minorHAnsi"/>
          <w:spacing w:val="-4"/>
        </w:rPr>
        <w:t xml:space="preserve"> </w:t>
      </w:r>
      <w:r w:rsidRPr="00285939">
        <w:rPr>
          <w:rFonts w:asciiTheme="minorHAnsi" w:hAnsiTheme="minorHAnsi" w:cstheme="minorHAnsi"/>
        </w:rPr>
        <w:t>10.3.1.</w:t>
      </w:r>
    </w:p>
    <w:p w:rsidR="00804D94" w:rsidRDefault="00804D94" w:rsidP="0080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285939">
        <w:rPr>
          <w:rFonts w:asciiTheme="minorHAnsi" w:hAnsiTheme="minorHAnsi" w:cstheme="minorHAnsi"/>
          <w:b/>
          <w:spacing w:val="-1"/>
        </w:rPr>
        <w:t>Avviso</w:t>
      </w:r>
      <w:r w:rsidRPr="00285939">
        <w:rPr>
          <w:rFonts w:asciiTheme="minorHAnsi" w:hAnsiTheme="minorHAnsi" w:cstheme="minorHAnsi"/>
          <w:b/>
          <w:spacing w:val="-9"/>
        </w:rPr>
        <w:t xml:space="preserve"> </w:t>
      </w:r>
      <w:r w:rsidRPr="00285939">
        <w:rPr>
          <w:rFonts w:asciiTheme="minorHAnsi" w:hAnsiTheme="minorHAnsi" w:cstheme="minorHAnsi"/>
          <w:b/>
          <w:spacing w:val="-1"/>
        </w:rPr>
        <w:t>pubblico</w:t>
      </w:r>
      <w:r w:rsidRPr="00285939">
        <w:rPr>
          <w:rFonts w:asciiTheme="minorHAnsi" w:hAnsiTheme="minorHAnsi" w:cstheme="minorHAnsi"/>
          <w:b/>
          <w:spacing w:val="-10"/>
        </w:rPr>
        <w:t xml:space="preserve"> </w:t>
      </w:r>
      <w:proofErr w:type="spellStart"/>
      <w:r w:rsidRPr="00285939">
        <w:rPr>
          <w:rFonts w:asciiTheme="minorHAnsi" w:hAnsiTheme="minorHAnsi" w:cstheme="minorHAnsi"/>
          <w:b/>
        </w:rPr>
        <w:t>prot</w:t>
      </w:r>
      <w:proofErr w:type="spellEnd"/>
      <w:r w:rsidRPr="00285939">
        <w:rPr>
          <w:rFonts w:asciiTheme="minorHAnsi" w:hAnsiTheme="minorHAnsi" w:cstheme="minorHAnsi"/>
          <w:b/>
        </w:rPr>
        <w:t>.</w:t>
      </w:r>
      <w:r w:rsidRPr="00285939">
        <w:rPr>
          <w:rFonts w:asciiTheme="minorHAnsi" w:hAnsiTheme="minorHAnsi" w:cstheme="minorHAnsi"/>
          <w:b/>
          <w:spacing w:val="-12"/>
        </w:rPr>
        <w:t xml:space="preserve"> </w:t>
      </w:r>
      <w:r w:rsidRPr="00285939">
        <w:rPr>
          <w:rFonts w:asciiTheme="minorHAnsi" w:hAnsiTheme="minorHAnsi" w:cstheme="minorHAnsi"/>
          <w:b/>
        </w:rPr>
        <w:t>n.</w:t>
      </w:r>
      <w:r w:rsidRPr="00285939">
        <w:rPr>
          <w:rFonts w:asciiTheme="minorHAnsi" w:hAnsiTheme="minorHAnsi" w:cstheme="minorHAnsi"/>
          <w:b/>
          <w:spacing w:val="-10"/>
        </w:rPr>
        <w:t xml:space="preserve"> </w:t>
      </w:r>
      <w:r w:rsidRPr="00285939">
        <w:rPr>
          <w:rFonts w:asciiTheme="minorHAnsi" w:hAnsiTheme="minorHAnsi" w:cstheme="minorHAnsi"/>
          <w:b/>
        </w:rPr>
        <w:t>9707</w:t>
      </w:r>
      <w:r w:rsidRPr="00285939">
        <w:rPr>
          <w:rFonts w:asciiTheme="minorHAnsi" w:hAnsiTheme="minorHAnsi" w:cstheme="minorHAnsi"/>
          <w:b/>
          <w:spacing w:val="-9"/>
        </w:rPr>
        <w:t xml:space="preserve"> </w:t>
      </w:r>
      <w:r w:rsidRPr="00285939">
        <w:rPr>
          <w:rFonts w:asciiTheme="minorHAnsi" w:hAnsiTheme="minorHAnsi" w:cstheme="minorHAnsi"/>
          <w:b/>
        </w:rPr>
        <w:t>del</w:t>
      </w:r>
      <w:r w:rsidRPr="00285939">
        <w:rPr>
          <w:rFonts w:asciiTheme="minorHAnsi" w:hAnsiTheme="minorHAnsi" w:cstheme="minorHAnsi"/>
          <w:b/>
          <w:spacing w:val="-12"/>
        </w:rPr>
        <w:t xml:space="preserve"> </w:t>
      </w:r>
      <w:r w:rsidRPr="00285939">
        <w:rPr>
          <w:rFonts w:asciiTheme="minorHAnsi" w:hAnsiTheme="minorHAnsi" w:cstheme="minorHAnsi"/>
          <w:b/>
        </w:rPr>
        <w:t>27/04/2021</w:t>
      </w:r>
      <w:r w:rsidRPr="00285939">
        <w:rPr>
          <w:rFonts w:asciiTheme="minorHAnsi" w:hAnsiTheme="minorHAnsi" w:cstheme="minorHAnsi"/>
          <w:b/>
          <w:spacing w:val="-9"/>
        </w:rPr>
        <w:t xml:space="preserve"> </w:t>
      </w:r>
      <w:r w:rsidRPr="00285939">
        <w:rPr>
          <w:rFonts w:asciiTheme="minorHAnsi" w:hAnsiTheme="minorHAnsi" w:cstheme="minorHAnsi"/>
          <w:b/>
        </w:rPr>
        <w:t>“Realizzazione</w:t>
      </w:r>
      <w:r w:rsidRPr="00285939">
        <w:rPr>
          <w:rFonts w:asciiTheme="minorHAnsi" w:hAnsiTheme="minorHAnsi" w:cstheme="minorHAnsi"/>
          <w:b/>
          <w:spacing w:val="-10"/>
        </w:rPr>
        <w:t xml:space="preserve"> </w:t>
      </w:r>
      <w:r w:rsidRPr="00285939">
        <w:rPr>
          <w:rFonts w:asciiTheme="minorHAnsi" w:hAnsiTheme="minorHAnsi" w:cstheme="minorHAnsi"/>
          <w:b/>
        </w:rPr>
        <w:t>di</w:t>
      </w:r>
      <w:r w:rsidRPr="00285939">
        <w:rPr>
          <w:rFonts w:asciiTheme="minorHAnsi" w:hAnsiTheme="minorHAnsi" w:cstheme="minorHAnsi"/>
          <w:b/>
          <w:spacing w:val="-10"/>
        </w:rPr>
        <w:t xml:space="preserve"> </w:t>
      </w:r>
      <w:r w:rsidRPr="00285939">
        <w:rPr>
          <w:rFonts w:asciiTheme="minorHAnsi" w:hAnsiTheme="minorHAnsi" w:cstheme="minorHAnsi"/>
          <w:b/>
        </w:rPr>
        <w:t>percorsi</w:t>
      </w:r>
      <w:r w:rsidRPr="00285939">
        <w:rPr>
          <w:rFonts w:asciiTheme="minorHAnsi" w:hAnsiTheme="minorHAnsi" w:cstheme="minorHAnsi"/>
          <w:b/>
          <w:spacing w:val="-12"/>
        </w:rPr>
        <w:t xml:space="preserve"> </w:t>
      </w:r>
      <w:r w:rsidRPr="00285939">
        <w:rPr>
          <w:rFonts w:asciiTheme="minorHAnsi" w:hAnsiTheme="minorHAnsi" w:cstheme="minorHAnsi"/>
          <w:b/>
        </w:rPr>
        <w:t>educativi</w:t>
      </w:r>
      <w:r w:rsidRPr="00285939">
        <w:rPr>
          <w:rFonts w:asciiTheme="minorHAnsi" w:hAnsiTheme="minorHAnsi" w:cstheme="minorHAnsi"/>
          <w:b/>
          <w:spacing w:val="-12"/>
        </w:rPr>
        <w:t xml:space="preserve"> </w:t>
      </w:r>
      <w:r w:rsidRPr="00285939">
        <w:rPr>
          <w:rFonts w:asciiTheme="minorHAnsi" w:hAnsiTheme="minorHAnsi" w:cstheme="minorHAnsi"/>
          <w:b/>
        </w:rPr>
        <w:t>volti</w:t>
      </w:r>
      <w:r w:rsidRPr="00285939">
        <w:rPr>
          <w:rFonts w:asciiTheme="minorHAnsi" w:hAnsiTheme="minorHAnsi" w:cstheme="minorHAnsi"/>
          <w:b/>
          <w:spacing w:val="-10"/>
        </w:rPr>
        <w:t xml:space="preserve"> </w:t>
      </w:r>
      <w:r w:rsidRPr="00285939">
        <w:rPr>
          <w:rFonts w:asciiTheme="minorHAnsi" w:hAnsiTheme="minorHAnsi" w:cstheme="minorHAnsi"/>
          <w:b/>
        </w:rPr>
        <w:t>al</w:t>
      </w:r>
      <w:r w:rsidRPr="00285939">
        <w:rPr>
          <w:rFonts w:asciiTheme="minorHAnsi" w:hAnsiTheme="minorHAnsi" w:cstheme="minorHAnsi"/>
          <w:b/>
          <w:spacing w:val="-10"/>
        </w:rPr>
        <w:t xml:space="preserve"> </w:t>
      </w:r>
      <w:r w:rsidRPr="00285939">
        <w:rPr>
          <w:rFonts w:asciiTheme="minorHAnsi" w:hAnsiTheme="minorHAnsi" w:cstheme="minorHAnsi"/>
          <w:b/>
        </w:rPr>
        <w:t>potenziamento</w:t>
      </w:r>
      <w:r w:rsidRPr="00285939">
        <w:rPr>
          <w:rFonts w:asciiTheme="minorHAnsi" w:hAnsiTheme="minorHAnsi" w:cstheme="minorHAnsi"/>
          <w:b/>
          <w:spacing w:val="-10"/>
        </w:rPr>
        <w:t xml:space="preserve"> </w:t>
      </w:r>
      <w:r w:rsidRPr="00285939">
        <w:rPr>
          <w:rFonts w:asciiTheme="minorHAnsi" w:hAnsiTheme="minorHAnsi" w:cstheme="minorHAnsi"/>
          <w:b/>
        </w:rPr>
        <w:t xml:space="preserve">delle  </w:t>
      </w:r>
      <w:r w:rsidRPr="00285939">
        <w:rPr>
          <w:rFonts w:asciiTheme="minorHAnsi" w:hAnsiTheme="minorHAnsi" w:cstheme="minorHAnsi"/>
          <w:b/>
          <w:spacing w:val="-47"/>
        </w:rPr>
        <w:t xml:space="preserve"> </w:t>
      </w:r>
      <w:r w:rsidRPr="00285939">
        <w:rPr>
          <w:rFonts w:asciiTheme="minorHAnsi" w:hAnsiTheme="minorHAnsi" w:cstheme="minorHAnsi"/>
          <w:b/>
        </w:rPr>
        <w:t>competenze</w:t>
      </w:r>
      <w:r w:rsidRPr="00285939">
        <w:rPr>
          <w:rFonts w:asciiTheme="minorHAnsi" w:hAnsiTheme="minorHAnsi" w:cstheme="minorHAnsi"/>
          <w:b/>
          <w:spacing w:val="-6"/>
        </w:rPr>
        <w:t xml:space="preserve"> </w:t>
      </w:r>
      <w:r w:rsidRPr="00285939">
        <w:rPr>
          <w:rFonts w:asciiTheme="minorHAnsi" w:hAnsiTheme="minorHAnsi" w:cstheme="minorHAnsi"/>
          <w:b/>
        </w:rPr>
        <w:t>e</w:t>
      </w:r>
      <w:r w:rsidRPr="00285939">
        <w:rPr>
          <w:rFonts w:asciiTheme="minorHAnsi" w:hAnsiTheme="minorHAnsi" w:cstheme="minorHAnsi"/>
          <w:b/>
          <w:spacing w:val="-5"/>
        </w:rPr>
        <w:t xml:space="preserve"> </w:t>
      </w:r>
      <w:r w:rsidRPr="00285939">
        <w:rPr>
          <w:rFonts w:asciiTheme="minorHAnsi" w:hAnsiTheme="minorHAnsi" w:cstheme="minorHAnsi"/>
          <w:b/>
        </w:rPr>
        <w:t>per</w:t>
      </w:r>
      <w:r w:rsidRPr="00285939">
        <w:rPr>
          <w:rFonts w:asciiTheme="minorHAnsi" w:hAnsiTheme="minorHAnsi" w:cstheme="minorHAnsi"/>
          <w:b/>
          <w:spacing w:val="-6"/>
        </w:rPr>
        <w:t xml:space="preserve"> </w:t>
      </w:r>
      <w:r w:rsidRPr="00285939">
        <w:rPr>
          <w:rFonts w:asciiTheme="minorHAnsi" w:hAnsiTheme="minorHAnsi" w:cstheme="minorHAnsi"/>
          <w:b/>
        </w:rPr>
        <w:t>l’aggregazione</w:t>
      </w:r>
      <w:r w:rsidRPr="00285939">
        <w:rPr>
          <w:rFonts w:asciiTheme="minorHAnsi" w:hAnsiTheme="minorHAnsi" w:cstheme="minorHAnsi"/>
          <w:b/>
          <w:spacing w:val="-5"/>
        </w:rPr>
        <w:t xml:space="preserve"> </w:t>
      </w:r>
      <w:r w:rsidRPr="00285939">
        <w:rPr>
          <w:rFonts w:asciiTheme="minorHAnsi" w:hAnsiTheme="minorHAnsi" w:cstheme="minorHAnsi"/>
          <w:b/>
        </w:rPr>
        <w:t>e</w:t>
      </w:r>
      <w:r w:rsidRPr="00285939">
        <w:rPr>
          <w:rFonts w:asciiTheme="minorHAnsi" w:hAnsiTheme="minorHAnsi" w:cstheme="minorHAnsi"/>
          <w:b/>
          <w:spacing w:val="-6"/>
        </w:rPr>
        <w:t xml:space="preserve"> </w:t>
      </w:r>
      <w:r w:rsidRPr="00285939">
        <w:rPr>
          <w:rFonts w:asciiTheme="minorHAnsi" w:hAnsiTheme="minorHAnsi" w:cstheme="minorHAnsi"/>
          <w:b/>
        </w:rPr>
        <w:t>la</w:t>
      </w:r>
      <w:r w:rsidRPr="00285939">
        <w:rPr>
          <w:rFonts w:asciiTheme="minorHAnsi" w:hAnsiTheme="minorHAnsi" w:cstheme="minorHAnsi"/>
          <w:b/>
          <w:spacing w:val="-6"/>
        </w:rPr>
        <w:t xml:space="preserve"> </w:t>
      </w:r>
      <w:r w:rsidRPr="00285939">
        <w:rPr>
          <w:rFonts w:asciiTheme="minorHAnsi" w:hAnsiTheme="minorHAnsi" w:cstheme="minorHAnsi"/>
          <w:b/>
        </w:rPr>
        <w:t>socializzazione</w:t>
      </w:r>
      <w:r w:rsidRPr="00285939">
        <w:rPr>
          <w:rFonts w:asciiTheme="minorHAnsi" w:hAnsiTheme="minorHAnsi" w:cstheme="minorHAnsi"/>
          <w:b/>
          <w:spacing w:val="-8"/>
        </w:rPr>
        <w:t xml:space="preserve"> </w:t>
      </w:r>
      <w:r w:rsidRPr="00285939">
        <w:rPr>
          <w:rFonts w:asciiTheme="minorHAnsi" w:hAnsiTheme="minorHAnsi" w:cstheme="minorHAnsi"/>
          <w:b/>
        </w:rPr>
        <w:t>delle</w:t>
      </w:r>
      <w:r w:rsidRPr="00285939">
        <w:rPr>
          <w:rFonts w:asciiTheme="minorHAnsi" w:hAnsiTheme="minorHAnsi" w:cstheme="minorHAnsi"/>
          <w:b/>
          <w:spacing w:val="-5"/>
        </w:rPr>
        <w:t xml:space="preserve"> </w:t>
      </w:r>
      <w:r w:rsidRPr="00285939">
        <w:rPr>
          <w:rFonts w:asciiTheme="minorHAnsi" w:hAnsiTheme="minorHAnsi" w:cstheme="minorHAnsi"/>
          <w:b/>
        </w:rPr>
        <w:t>studentesse</w:t>
      </w:r>
      <w:r w:rsidRPr="00285939">
        <w:rPr>
          <w:rFonts w:asciiTheme="minorHAnsi" w:hAnsiTheme="minorHAnsi" w:cstheme="minorHAnsi"/>
          <w:b/>
          <w:spacing w:val="-6"/>
        </w:rPr>
        <w:t xml:space="preserve"> </w:t>
      </w:r>
      <w:r w:rsidRPr="00285939">
        <w:rPr>
          <w:rFonts w:asciiTheme="minorHAnsi" w:hAnsiTheme="minorHAnsi" w:cstheme="minorHAnsi"/>
          <w:b/>
        </w:rPr>
        <w:t>e</w:t>
      </w:r>
      <w:r w:rsidRPr="00285939">
        <w:rPr>
          <w:rFonts w:asciiTheme="minorHAnsi" w:hAnsiTheme="minorHAnsi" w:cstheme="minorHAnsi"/>
          <w:b/>
          <w:spacing w:val="-5"/>
        </w:rPr>
        <w:t xml:space="preserve"> </w:t>
      </w:r>
      <w:r w:rsidRPr="00285939">
        <w:rPr>
          <w:rFonts w:asciiTheme="minorHAnsi" w:hAnsiTheme="minorHAnsi" w:cstheme="minorHAnsi"/>
          <w:b/>
        </w:rPr>
        <w:t>degli</w:t>
      </w:r>
      <w:r w:rsidRPr="00285939">
        <w:rPr>
          <w:rFonts w:asciiTheme="minorHAnsi" w:hAnsiTheme="minorHAnsi" w:cstheme="minorHAnsi"/>
          <w:b/>
          <w:spacing w:val="-6"/>
        </w:rPr>
        <w:t xml:space="preserve"> </w:t>
      </w:r>
      <w:r w:rsidRPr="00285939">
        <w:rPr>
          <w:rFonts w:asciiTheme="minorHAnsi" w:hAnsiTheme="minorHAnsi" w:cstheme="minorHAnsi"/>
          <w:b/>
        </w:rPr>
        <w:t>studenti</w:t>
      </w:r>
      <w:r w:rsidRPr="00285939">
        <w:rPr>
          <w:rFonts w:asciiTheme="minorHAnsi" w:hAnsiTheme="minorHAnsi" w:cstheme="minorHAnsi"/>
          <w:b/>
          <w:spacing w:val="-7"/>
        </w:rPr>
        <w:t xml:space="preserve"> </w:t>
      </w:r>
      <w:r w:rsidRPr="00285939">
        <w:rPr>
          <w:rFonts w:asciiTheme="minorHAnsi" w:hAnsiTheme="minorHAnsi" w:cstheme="minorHAnsi"/>
          <w:b/>
        </w:rPr>
        <w:t>nell'emergenza</w:t>
      </w:r>
      <w:r w:rsidRPr="00285939">
        <w:rPr>
          <w:rFonts w:asciiTheme="minorHAnsi" w:hAnsiTheme="minorHAnsi" w:cstheme="minorHAnsi"/>
          <w:b/>
          <w:spacing w:val="-6"/>
        </w:rPr>
        <w:t xml:space="preserve"> </w:t>
      </w:r>
      <w:r w:rsidRPr="00285939">
        <w:rPr>
          <w:rFonts w:asciiTheme="minorHAnsi" w:hAnsiTheme="minorHAnsi" w:cstheme="minorHAnsi"/>
          <w:b/>
        </w:rPr>
        <w:t>Covid-19</w:t>
      </w:r>
      <w:r w:rsidRPr="00285939">
        <w:rPr>
          <w:rFonts w:asciiTheme="minorHAnsi" w:hAnsiTheme="minorHAnsi" w:cstheme="minorHAnsi"/>
          <w:b/>
          <w:spacing w:val="-2"/>
        </w:rPr>
        <w:t xml:space="preserve"> </w:t>
      </w:r>
      <w:r w:rsidRPr="00285939">
        <w:rPr>
          <w:rFonts w:asciiTheme="minorHAnsi" w:hAnsiTheme="minorHAnsi" w:cstheme="minorHAnsi"/>
          <w:b/>
        </w:rPr>
        <w:t>(</w:t>
      </w:r>
      <w:r w:rsidRPr="00285939">
        <w:rPr>
          <w:rFonts w:asciiTheme="minorHAnsi" w:hAnsiTheme="minorHAnsi" w:cstheme="minorHAnsi"/>
          <w:b/>
          <w:i/>
        </w:rPr>
        <w:t>Apprendimento</w:t>
      </w:r>
      <w:r w:rsidRPr="00285939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285939">
        <w:rPr>
          <w:rFonts w:asciiTheme="minorHAnsi" w:hAnsiTheme="minorHAnsi" w:cstheme="minorHAnsi"/>
          <w:b/>
          <w:i/>
        </w:rPr>
        <w:t>e</w:t>
      </w:r>
      <w:r w:rsidRPr="00285939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285939">
        <w:rPr>
          <w:rFonts w:asciiTheme="minorHAnsi" w:hAnsiTheme="minorHAnsi" w:cstheme="minorHAnsi"/>
          <w:b/>
          <w:i/>
        </w:rPr>
        <w:t>socialità</w:t>
      </w:r>
      <w:r w:rsidRPr="00285939">
        <w:rPr>
          <w:rFonts w:asciiTheme="minorHAnsi" w:hAnsiTheme="minorHAnsi" w:cstheme="minorHAnsi"/>
          <w:b/>
        </w:rPr>
        <w:t>)”.</w:t>
      </w:r>
    </w:p>
    <w:p w:rsidR="00804D94" w:rsidRDefault="00804D94" w:rsidP="0080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351C">
        <w:rPr>
          <w:rFonts w:asciiTheme="minorHAnsi" w:hAnsiTheme="minorHAnsi" w:cstheme="minorHAnsi"/>
          <w:b/>
          <w:i/>
          <w:iCs/>
        </w:rPr>
        <w:t>Codice Progetto:</w:t>
      </w:r>
      <w:r w:rsidRPr="00E6351C">
        <w:rPr>
          <w:rFonts w:asciiTheme="minorHAnsi" w:hAnsiTheme="minorHAnsi" w:cstheme="minorHAnsi"/>
          <w:b/>
          <w:bCs/>
        </w:rPr>
        <w:t xml:space="preserve"> 10.2.2A-FDRPOC-LO-2021-7</w:t>
      </w:r>
    </w:p>
    <w:p w:rsidR="00804D94" w:rsidRPr="00804D94" w:rsidRDefault="00804D94" w:rsidP="0080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proofErr w:type="spellStart"/>
      <w:r w:rsidRPr="00804D94">
        <w:rPr>
          <w:rFonts w:asciiTheme="minorHAnsi" w:hAnsiTheme="minorHAnsi" w:cstheme="minorHAnsi"/>
          <w:b/>
          <w:bCs/>
          <w:i/>
          <w:iCs/>
          <w:lang w:val="en-GB"/>
        </w:rPr>
        <w:t>Codice</w:t>
      </w:r>
      <w:proofErr w:type="spellEnd"/>
      <w:r w:rsidRPr="00804D94">
        <w:rPr>
          <w:rFonts w:asciiTheme="minorHAnsi" w:hAnsiTheme="minorHAnsi" w:cstheme="minorHAnsi"/>
          <w:b/>
          <w:bCs/>
          <w:i/>
          <w:iCs/>
          <w:lang w:val="en-GB"/>
        </w:rPr>
        <w:t xml:space="preserve"> CUP:</w:t>
      </w:r>
      <w:r w:rsidRPr="00804D94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804D94">
        <w:rPr>
          <w:rFonts w:asciiTheme="minorHAnsi" w:hAnsiTheme="minorHAnsi" w:cstheme="minorHAnsi"/>
          <w:b/>
          <w:bCs/>
          <w:i/>
          <w:iCs/>
          <w:lang w:val="en-GB"/>
        </w:rPr>
        <w:t>G43D21001860007</w:t>
      </w:r>
    </w:p>
    <w:p w:rsidR="00804D94" w:rsidRPr="00804D94" w:rsidRDefault="00804D94" w:rsidP="00D76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804D94">
        <w:rPr>
          <w:rFonts w:asciiTheme="minorHAnsi" w:hAnsiTheme="minorHAnsi" w:cstheme="minorHAnsi"/>
          <w:b/>
          <w:sz w:val="22"/>
          <w:szCs w:val="22"/>
          <w:lang w:val="en-GB"/>
        </w:rPr>
        <w:t>MODULO ENGLISH TIME</w:t>
      </w:r>
    </w:p>
    <w:p w:rsidR="00D76050" w:rsidRPr="00804D94" w:rsidRDefault="00D76050" w:rsidP="00EF4401">
      <w:pPr>
        <w:tabs>
          <w:tab w:val="left" w:pos="851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:rsidR="002127B5" w:rsidRDefault="002127B5" w:rsidP="000B3E3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0B3E39" w:rsidRPr="009D3E27" w:rsidRDefault="000B3E39" w:rsidP="000B3E39">
      <w:pPr>
        <w:jc w:val="both"/>
        <w:rPr>
          <w:rFonts w:ascii="Calibri" w:eastAsia="Calibri" w:hAnsi="Calibri" w:cs="Calibri"/>
          <w:sz w:val="22"/>
          <w:szCs w:val="22"/>
        </w:rPr>
      </w:pPr>
      <w:r w:rsidRPr="009D3E27">
        <w:rPr>
          <w:rFonts w:ascii="Calibri" w:eastAsia="Calibri" w:hAnsi="Calibri" w:cs="Calibri"/>
          <w:sz w:val="22"/>
          <w:szCs w:val="22"/>
        </w:rPr>
        <w:t>Il/La sottoscritto/a  _________________________</w:t>
      </w:r>
      <w:r w:rsidRPr="009D3E27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Pr="009D3E27">
        <w:rPr>
          <w:rFonts w:ascii="Calibri" w:eastAsia="Calibri" w:hAnsi="Calibri" w:cs="Calibri"/>
          <w:sz w:val="22"/>
          <w:szCs w:val="22"/>
        </w:rPr>
        <w:t>_______________________ al fine dell’attribuzione dell’incarico come da istanza prodotta, consapevole delle sanzioni penali in caso di dichiarazioni mendaci e formazione o uso di atti falsi ai sensi dell’art. 76 D.P.R. 445/2000, nonché della decadenza dagli eventuali benefici acquisiti in caso di non veridicità del contenuto della dichiarazione ai sensi dell’art. 75 D.P.R. 445/2000, dichiara di avere diritto all’attribuzione dei seguenti punteggi (vedi tabella di valutazione dei titoli).</w:t>
      </w:r>
    </w:p>
    <w:p w:rsidR="000B3E39" w:rsidRDefault="000B3E39" w:rsidP="000B3E39">
      <w:pPr>
        <w:rPr>
          <w:rFonts w:ascii="Calibri" w:eastAsia="Calibri" w:hAnsi="Calibri" w:cs="Calibri"/>
          <w:sz w:val="22"/>
          <w:szCs w:val="22"/>
        </w:rPr>
      </w:pPr>
    </w:p>
    <w:p w:rsidR="000C7638" w:rsidRPr="00D76050" w:rsidRDefault="000C7638" w:rsidP="000C7638">
      <w:pPr>
        <w:suppressAutoHyphens/>
        <w:jc w:val="center"/>
        <w:rPr>
          <w:rFonts w:ascii="Calibri" w:hAnsi="Calibri" w:cs="Calibri"/>
          <w:b/>
          <w:sz w:val="28"/>
          <w:szCs w:val="28"/>
        </w:rPr>
      </w:pPr>
      <w:r w:rsidRPr="00D76050">
        <w:rPr>
          <w:rFonts w:asciiTheme="minorHAnsi" w:hAnsiTheme="minorHAnsi" w:cstheme="minorHAnsi"/>
          <w:b/>
          <w:sz w:val="28"/>
          <w:szCs w:val="28"/>
        </w:rPr>
        <w:t xml:space="preserve">GRIGLIA DI VALUTAZIONE PER ESPERTO </w:t>
      </w:r>
      <w:r w:rsidRPr="00D76050">
        <w:rPr>
          <w:rFonts w:ascii="Calibri" w:hAnsi="Calibri" w:cs="Calibri"/>
          <w:b/>
          <w:sz w:val="28"/>
          <w:szCs w:val="28"/>
        </w:rPr>
        <w:t xml:space="preserve">FIGURA DI </w:t>
      </w:r>
      <w:r>
        <w:rPr>
          <w:rFonts w:ascii="Calibri" w:hAnsi="Calibri" w:cs="Calibri"/>
          <w:b/>
          <w:sz w:val="28"/>
          <w:szCs w:val="28"/>
        </w:rPr>
        <w:t>TUTOR</w:t>
      </w:r>
      <w:bookmarkStart w:id="0" w:name="_GoBack"/>
      <w:bookmarkEnd w:id="0"/>
    </w:p>
    <w:p w:rsidR="000C7638" w:rsidRDefault="000C7638" w:rsidP="000C7638">
      <w:pPr>
        <w:suppressAutoHyphens/>
        <w:jc w:val="center"/>
        <w:rPr>
          <w:rFonts w:ascii="Calibri" w:hAnsi="Calibri" w:cs="Calibri"/>
          <w:b/>
          <w:sz w:val="22"/>
          <w:szCs w:val="22"/>
        </w:rPr>
      </w:pPr>
    </w:p>
    <w:p w:rsidR="000C7638" w:rsidRPr="0048369C" w:rsidRDefault="000C7638" w:rsidP="000C7638">
      <w:pPr>
        <w:suppressAutoHyphens/>
        <w:rPr>
          <w:rFonts w:asciiTheme="minorHAnsi" w:eastAsia="Calibri" w:hAnsiTheme="minorHAnsi" w:cstheme="minorHAnsi"/>
          <w:b/>
          <w:sz w:val="28"/>
          <w:szCs w:val="28"/>
        </w:rPr>
      </w:pPr>
      <w:r w:rsidRPr="0048369C">
        <w:rPr>
          <w:rFonts w:ascii="Calibri" w:hAnsi="Calibri" w:cs="Calibri"/>
          <w:b/>
          <w:sz w:val="28"/>
          <w:szCs w:val="28"/>
        </w:rPr>
        <w:t>MODULO: ___________________________________________________</w:t>
      </w:r>
    </w:p>
    <w:p w:rsidR="005E06B4" w:rsidRPr="0048369C" w:rsidRDefault="005E06B4" w:rsidP="005E06B4">
      <w:pPr>
        <w:suppressAutoHyphens/>
        <w:rPr>
          <w:rFonts w:asciiTheme="minorHAnsi" w:eastAsia="Calibri" w:hAnsiTheme="minorHAnsi" w:cstheme="minorHAnsi"/>
          <w:b/>
          <w:sz w:val="28"/>
          <w:szCs w:val="28"/>
        </w:rPr>
      </w:pPr>
    </w:p>
    <w:p w:rsidR="005E06B4" w:rsidRPr="0048369C" w:rsidRDefault="005E06B4" w:rsidP="005E06B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:rsidR="005E06B4" w:rsidRDefault="005E06B4" w:rsidP="005E06B4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1361"/>
        <w:gridCol w:w="1787"/>
      </w:tblGrid>
      <w:tr w:rsidR="005E06B4" w:rsidRPr="007C0CA9" w:rsidTr="0071543C">
        <w:tc>
          <w:tcPr>
            <w:tcW w:w="6917" w:type="dxa"/>
            <w:shd w:val="clear" w:color="auto" w:fill="auto"/>
            <w:vAlign w:val="center"/>
          </w:tcPr>
          <w:p w:rsidR="005E06B4" w:rsidRPr="007C0CA9" w:rsidRDefault="005E06B4" w:rsidP="0071543C">
            <w:pPr>
              <w:suppressAutoHyphens/>
              <w:autoSpaceDE w:val="0"/>
              <w:jc w:val="both"/>
              <w:rPr>
                <w:rFonts w:ascii="Calibri" w:eastAsia="Arial Unicode MS" w:hAnsi="Calibri" w:cs="Calibri"/>
                <w:b/>
                <w:i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E06B4" w:rsidRPr="00EF4401" w:rsidRDefault="005E06B4" w:rsidP="0071543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</w:pPr>
            <w:r w:rsidRPr="00EF4401"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  <w:t>Punteggio</w:t>
            </w:r>
          </w:p>
          <w:p w:rsidR="005E06B4" w:rsidRPr="00EF4401" w:rsidRDefault="005E06B4" w:rsidP="0071543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</w:pPr>
            <w:r w:rsidRPr="00EF4401"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  <w:t>a cura del</w:t>
            </w:r>
          </w:p>
          <w:p w:rsidR="005E06B4" w:rsidRPr="00EF4401" w:rsidRDefault="005E06B4" w:rsidP="0071543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</w:pPr>
            <w:r w:rsidRPr="00EF4401"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  <w:t>candidato/a</w:t>
            </w:r>
          </w:p>
          <w:p w:rsidR="005E06B4" w:rsidRPr="00EF4401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b/>
                <w:i/>
                <w:color w:val="000000"/>
                <w:kern w:val="1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EF4401" w:rsidRDefault="005E06B4" w:rsidP="0071543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</w:pPr>
            <w:r w:rsidRPr="00EF4401"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  <w:t>Punteggio assegnato</w:t>
            </w:r>
          </w:p>
          <w:p w:rsidR="005E06B4" w:rsidRPr="00EF4401" w:rsidRDefault="005E06B4" w:rsidP="0071543C">
            <w:pPr>
              <w:autoSpaceDE w:val="0"/>
              <w:autoSpaceDN w:val="0"/>
              <w:adjustRightInd w:val="0"/>
              <w:jc w:val="center"/>
              <w:rPr>
                <w:rFonts w:ascii="Calibri" w:eastAsia="Arial Unicode MS" w:hAnsi="Calibri" w:cs="Calibri"/>
                <w:b/>
                <w:i/>
                <w:color w:val="000000"/>
                <w:kern w:val="1"/>
                <w:szCs w:val="22"/>
                <w:lang w:eastAsia="en-US" w:bidi="en-US"/>
              </w:rPr>
            </w:pPr>
            <w:r w:rsidRPr="00EF4401">
              <w:rPr>
                <w:rFonts w:ascii="Calibri" w:eastAsia="Calibri" w:hAnsi="Calibri" w:cs="Calibri"/>
                <w:b/>
                <w:i/>
                <w:color w:val="000000"/>
                <w:szCs w:val="22"/>
              </w:rPr>
              <w:t>dal DS/ Commissione</w:t>
            </w: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Pr="00024A74" w:rsidRDefault="005E06B4" w:rsidP="0071543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4A74">
              <w:rPr>
                <w:rFonts w:ascii="Calibri" w:hAnsi="Calibri" w:cs="Calibri"/>
                <w:b/>
                <w:sz w:val="22"/>
                <w:szCs w:val="22"/>
              </w:rPr>
              <w:t>Titoli (</w:t>
            </w:r>
            <w:proofErr w:type="spellStart"/>
            <w:r w:rsidRPr="00024A74">
              <w:rPr>
                <w:rFonts w:ascii="Calibri" w:hAnsi="Calibri" w:cs="Calibri"/>
                <w:b/>
                <w:sz w:val="22"/>
                <w:szCs w:val="22"/>
              </w:rPr>
              <w:t>max</w:t>
            </w:r>
            <w:proofErr w:type="spellEnd"/>
            <w:r w:rsidRPr="00024A74">
              <w:rPr>
                <w:rFonts w:ascii="Calibri" w:hAnsi="Calibri" w:cs="Calibri"/>
                <w:b/>
                <w:sz w:val="22"/>
                <w:szCs w:val="22"/>
              </w:rPr>
              <w:t xml:space="preserve"> 10 punti)</w:t>
            </w:r>
          </w:p>
          <w:p w:rsidR="005E06B4" w:rsidRDefault="005E06B4" w:rsidP="007154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Laurea/Diploma in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024A74">
              <w:rPr>
                <w:rFonts w:ascii="Calibri" w:hAnsi="Calibri" w:cs="Calibri"/>
                <w:sz w:val="22"/>
                <w:szCs w:val="22"/>
              </w:rPr>
              <w:t>.…</w:t>
            </w:r>
            <w:proofErr w:type="gramEnd"/>
            <w:r w:rsidRPr="00024A74">
              <w:rPr>
                <w:rFonts w:ascii="Calibri" w:hAnsi="Calibri" w:cs="Calibri"/>
                <w:sz w:val="22"/>
                <w:szCs w:val="22"/>
              </w:rPr>
              <w:t>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..</w:t>
            </w:r>
            <w:r w:rsidRPr="00024A74">
              <w:rPr>
                <w:rFonts w:ascii="Calibri" w:hAnsi="Calibri" w:cs="Calibri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sz w:val="22"/>
                <w:szCs w:val="22"/>
              </w:rPr>
              <w:t>……… voto ……….</w:t>
            </w:r>
          </w:p>
          <w:p w:rsidR="005E06B4" w:rsidRPr="0015662C" w:rsidRDefault="005E06B4" w:rsidP="0071543C">
            <w:pPr>
              <w:autoSpaceDE w:val="0"/>
              <w:autoSpaceDN w:val="0"/>
              <w:adjustRightInd w:val="0"/>
              <w:ind w:left="314"/>
              <w:rPr>
                <w:rFonts w:ascii="Calibri" w:hAnsi="Calibri" w:cs="Calibri"/>
                <w:sz w:val="22"/>
                <w:szCs w:val="22"/>
              </w:rPr>
            </w:pPr>
            <w:r w:rsidRPr="0015662C">
              <w:rPr>
                <w:rFonts w:ascii="Calibri" w:hAnsi="Calibri" w:cs="Calibri"/>
                <w:sz w:val="22"/>
                <w:szCs w:val="22"/>
              </w:rPr>
              <w:t>Da 101 a 110/110 con lode (10 punti)</w:t>
            </w:r>
          </w:p>
          <w:p w:rsidR="005E06B4" w:rsidRPr="0015662C" w:rsidRDefault="005E06B4" w:rsidP="0071543C">
            <w:pPr>
              <w:autoSpaceDE w:val="0"/>
              <w:autoSpaceDN w:val="0"/>
              <w:adjustRightInd w:val="0"/>
              <w:ind w:left="314"/>
              <w:rPr>
                <w:rFonts w:ascii="Calibri" w:hAnsi="Calibri" w:cs="Calibri"/>
                <w:sz w:val="22"/>
                <w:szCs w:val="22"/>
              </w:rPr>
            </w:pPr>
            <w:r w:rsidRPr="0015662C">
              <w:rPr>
                <w:rFonts w:ascii="Calibri" w:hAnsi="Calibri" w:cs="Calibri"/>
                <w:sz w:val="22"/>
                <w:szCs w:val="22"/>
              </w:rPr>
              <w:t>Da 91 a 100 (9 punti)</w:t>
            </w:r>
          </w:p>
          <w:p w:rsidR="005E06B4" w:rsidRPr="0015662C" w:rsidRDefault="005E06B4" w:rsidP="0071543C">
            <w:pPr>
              <w:autoSpaceDE w:val="0"/>
              <w:autoSpaceDN w:val="0"/>
              <w:adjustRightInd w:val="0"/>
              <w:ind w:left="314"/>
              <w:rPr>
                <w:rFonts w:ascii="Calibri" w:hAnsi="Calibri" w:cs="Calibri"/>
                <w:sz w:val="22"/>
                <w:szCs w:val="22"/>
              </w:rPr>
            </w:pPr>
            <w:r w:rsidRPr="0015662C">
              <w:rPr>
                <w:rFonts w:ascii="Calibri" w:hAnsi="Calibri" w:cs="Calibri"/>
                <w:sz w:val="22"/>
                <w:szCs w:val="22"/>
              </w:rPr>
              <w:t>Da 81 a 90 (8 punti)</w:t>
            </w:r>
          </w:p>
          <w:p w:rsidR="005E06B4" w:rsidRPr="0015662C" w:rsidRDefault="005E06B4" w:rsidP="0071543C">
            <w:pPr>
              <w:autoSpaceDE w:val="0"/>
              <w:autoSpaceDN w:val="0"/>
              <w:adjustRightInd w:val="0"/>
              <w:ind w:left="314"/>
              <w:rPr>
                <w:rFonts w:ascii="Calibri" w:hAnsi="Calibri" w:cs="Calibri"/>
                <w:sz w:val="22"/>
                <w:szCs w:val="22"/>
              </w:rPr>
            </w:pPr>
            <w:r w:rsidRPr="0015662C">
              <w:rPr>
                <w:rFonts w:ascii="Calibri" w:hAnsi="Calibri" w:cs="Calibri"/>
                <w:sz w:val="22"/>
                <w:szCs w:val="22"/>
              </w:rPr>
              <w:t>Da 71 a 80 (7 punti)</w:t>
            </w:r>
          </w:p>
          <w:p w:rsidR="005E06B4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 </w:t>
            </w:r>
            <w:r w:rsidRPr="0015662C">
              <w:rPr>
                <w:rFonts w:ascii="Calibri" w:hAnsi="Calibri" w:cs="Calibri"/>
                <w:sz w:val="22"/>
                <w:szCs w:val="22"/>
              </w:rPr>
              <w:t>Da 66 a 70 (6 punt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15662C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5E06B4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5E06B4" w:rsidRPr="0048369C" w:rsidRDefault="005E06B4" w:rsidP="00804D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6E4F8D">
              <w:rPr>
                <w:rFonts w:ascii="Calibri" w:hAnsi="Calibri" w:cs="Calibri"/>
                <w:sz w:val="22"/>
                <w:szCs w:val="22"/>
              </w:rPr>
              <w:t xml:space="preserve">Insegnante di scuola primaria con pluriennale esperienza di </w:t>
            </w:r>
            <w:r w:rsidR="00804D94">
              <w:rPr>
                <w:rFonts w:ascii="Calibri" w:hAnsi="Calibri" w:cs="Calibri"/>
                <w:sz w:val="22"/>
                <w:szCs w:val="22"/>
              </w:rPr>
              <w:t xml:space="preserve">INGLESE </w:t>
            </w:r>
            <w:r>
              <w:rPr>
                <w:rFonts w:ascii="Calibri" w:hAnsi="Calibri" w:cs="Calibri"/>
                <w:sz w:val="22"/>
                <w:szCs w:val="22"/>
              </w:rPr>
              <w:t>(1 punto per anno di insegnamento)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lastRenderedPageBreak/>
              <w:t>Titoli (</w:t>
            </w:r>
            <w:proofErr w:type="spellStart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max</w:t>
            </w:r>
            <w:proofErr w:type="spellEnd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10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punti)</w:t>
            </w:r>
          </w:p>
          <w:p w:rsidR="005E06B4" w:rsidRPr="005373C0" w:rsidRDefault="005E06B4" w:rsidP="007154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Altri titoli</w:t>
            </w: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 xml:space="preserve"> coerent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 xml:space="preserve"> con l’incarico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(2</w:t>
            </w: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 xml:space="preserve"> punt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 xml:space="preserve"> per ogni titolo) </w:t>
            </w:r>
          </w:p>
          <w:p w:rsidR="005E06B4" w:rsidRPr="005373C0" w:rsidRDefault="005E06B4" w:rsidP="0071543C">
            <w:pPr>
              <w:autoSpaceDE w:val="0"/>
              <w:autoSpaceDN w:val="0"/>
              <w:adjustRightInd w:val="0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>Altre Lauree, Diplomi</w:t>
            </w:r>
          </w:p>
          <w:p w:rsidR="005E06B4" w:rsidRPr="005373C0" w:rsidRDefault="005E06B4" w:rsidP="0071543C">
            <w:pPr>
              <w:autoSpaceDE w:val="0"/>
              <w:autoSpaceDN w:val="0"/>
              <w:adjustRightInd w:val="0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 xml:space="preserve">Dottorati di ricerca, Master, diplomi di specializzazione post </w:t>
            </w:r>
            <w:proofErr w:type="spellStart"/>
            <w:r w:rsidRPr="005373C0">
              <w:rPr>
                <w:rFonts w:asciiTheme="minorHAnsi" w:hAnsiTheme="minorHAnsi" w:cstheme="minorHAnsi"/>
                <w:sz w:val="22"/>
                <w:szCs w:val="22"/>
              </w:rPr>
              <w:t>lauream</w:t>
            </w:r>
            <w:proofErr w:type="spellEnd"/>
            <w:r w:rsidRPr="005373C0">
              <w:rPr>
                <w:rFonts w:asciiTheme="minorHAnsi" w:hAnsiTheme="minorHAnsi" w:cstheme="minorHAnsi"/>
                <w:sz w:val="22"/>
                <w:szCs w:val="22"/>
              </w:rPr>
              <w:t>, corsi di perfezionamento</w:t>
            </w:r>
          </w:p>
          <w:p w:rsidR="005E06B4" w:rsidRPr="007C0CA9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>Altri titoli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Titoli (</w:t>
            </w:r>
            <w:proofErr w:type="spellStart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max</w:t>
            </w:r>
            <w:proofErr w:type="spellEnd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10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punti)</w:t>
            </w:r>
          </w:p>
          <w:p w:rsidR="005E06B4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B96F7E">
              <w:rPr>
                <w:rFonts w:ascii="Calibri" w:hAnsi="Calibri" w:cs="Calibri"/>
                <w:sz w:val="22"/>
                <w:szCs w:val="22"/>
              </w:rPr>
              <w:t>orsi di formazione o aggiornamento specifici inerenti la tipologia di incarico e l’attività richiesta (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B96F7E">
              <w:rPr>
                <w:rFonts w:ascii="Calibri" w:hAnsi="Calibri" w:cs="Calibri"/>
                <w:sz w:val="22"/>
                <w:szCs w:val="22"/>
              </w:rPr>
              <w:t xml:space="preserve"> punto per ogni </w:t>
            </w:r>
            <w:r>
              <w:rPr>
                <w:rFonts w:ascii="Calibri" w:hAnsi="Calibri" w:cs="Calibri"/>
                <w:sz w:val="22"/>
                <w:szCs w:val="22"/>
              </w:rPr>
              <w:t>titolo/</w:t>
            </w:r>
            <w:r w:rsidRPr="00B96F7E">
              <w:rPr>
                <w:rFonts w:ascii="Calibri" w:hAnsi="Calibri" w:cs="Calibri"/>
                <w:sz w:val="22"/>
                <w:szCs w:val="22"/>
              </w:rPr>
              <w:t>corso)</w:t>
            </w:r>
          </w:p>
          <w:p w:rsidR="005E06B4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5E06B4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5E06B4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5E06B4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5E06B4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5E06B4" w:rsidRPr="007C0CA9" w:rsidRDefault="005E06B4" w:rsidP="0071543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Titoli (</w:t>
            </w:r>
            <w:proofErr w:type="spellStart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max</w:t>
            </w:r>
            <w:proofErr w:type="spellEnd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5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punti)</w:t>
            </w:r>
          </w:p>
          <w:p w:rsidR="005E06B4" w:rsidRPr="005373C0" w:rsidRDefault="005E06B4" w:rsidP="0071543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>Certificazione competenze informatiche specifiche (da 1 a 5 punti per ogni titolo)</w:t>
            </w:r>
          </w:p>
          <w:p w:rsidR="005E06B4" w:rsidRPr="005373C0" w:rsidRDefault="005E06B4" w:rsidP="0071543C">
            <w:pPr>
              <w:autoSpaceDE w:val="0"/>
              <w:autoSpaceDN w:val="0"/>
              <w:adjustRightInd w:val="0"/>
              <w:ind w:left="314"/>
              <w:rPr>
                <w:rFonts w:asciiTheme="minorHAnsi" w:hAnsiTheme="minorHAnsi" w:cstheme="minorHAnsi"/>
                <w:sz w:val="22"/>
                <w:szCs w:val="22"/>
              </w:rPr>
            </w:pP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>ECDL (0,5 punti per ogni modulo)</w:t>
            </w:r>
          </w:p>
          <w:p w:rsidR="005E06B4" w:rsidRDefault="005E06B4" w:rsidP="0071543C">
            <w:pPr>
              <w:widowControl w:val="0"/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>Corsi formazione on line (1 punto per ogni corso di almeno 20 ore)</w:t>
            </w:r>
          </w:p>
          <w:p w:rsidR="005E06B4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3F05C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     ………………………………………………………………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….</w:t>
            </w:r>
            <w:r w:rsidRPr="003F05C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…………………………………………</w:t>
            </w:r>
          </w:p>
          <w:p w:rsidR="005E06B4" w:rsidRPr="003F05C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Pr="0048369C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Titoli (</w:t>
            </w:r>
            <w:proofErr w:type="spellStart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max</w:t>
            </w:r>
            <w:proofErr w:type="spellEnd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10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punti)</w:t>
            </w:r>
          </w:p>
          <w:p w:rsidR="005E06B4" w:rsidRPr="008A7122" w:rsidRDefault="005E06B4" w:rsidP="0071543C">
            <w:pPr>
              <w:ind w:left="107" w:right="563"/>
              <w:rPr>
                <w:rFonts w:ascii="Calibri" w:hAnsi="Calibri" w:cs="Calibri"/>
                <w:sz w:val="24"/>
                <w:lang w:bidi="it-IT"/>
              </w:rPr>
            </w:pPr>
            <w:r w:rsidRPr="008A7122">
              <w:rPr>
                <w:rFonts w:ascii="Calibri" w:hAnsi="Calibri" w:cs="Calibri"/>
                <w:sz w:val="24"/>
                <w:lang w:bidi="it-IT"/>
              </w:rPr>
              <w:t>Incarico in qualità di Animatore Digitale/componente del Team per l’innovazione/referente di area /funzione strumentale</w:t>
            </w:r>
            <w:r>
              <w:rPr>
                <w:rFonts w:ascii="Calibri" w:hAnsi="Calibri" w:cs="Calibri"/>
                <w:sz w:val="24"/>
                <w:lang w:bidi="it-IT"/>
              </w:rPr>
              <w:t xml:space="preserve"> (2 punti per ogni incarico)</w:t>
            </w:r>
          </w:p>
        </w:tc>
        <w:tc>
          <w:tcPr>
            <w:tcW w:w="1361" w:type="dxa"/>
            <w:shd w:val="clear" w:color="auto" w:fill="auto"/>
          </w:tcPr>
          <w:p w:rsidR="005E06B4" w:rsidRPr="00AF57D1" w:rsidRDefault="005E06B4" w:rsidP="0071543C">
            <w:pPr>
              <w:spacing w:line="264" w:lineRule="exact"/>
              <w:rPr>
                <w:rFonts w:ascii="Calibri" w:hAnsi="Calibri" w:cs="Calibri"/>
                <w:sz w:val="24"/>
                <w:lang w:bidi="it-IT"/>
              </w:rPr>
            </w:pPr>
          </w:p>
        </w:tc>
        <w:tc>
          <w:tcPr>
            <w:tcW w:w="1787" w:type="dxa"/>
            <w:shd w:val="clear" w:color="auto" w:fill="auto"/>
          </w:tcPr>
          <w:p w:rsidR="005E06B4" w:rsidRPr="00AF57D1" w:rsidRDefault="005E06B4" w:rsidP="0071543C">
            <w:pPr>
              <w:rPr>
                <w:rFonts w:ascii="Calibri" w:hAnsi="Calibri" w:cs="Calibri"/>
                <w:lang w:bidi="it-IT"/>
              </w:rPr>
            </w:pP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Esperienza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lavorativa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(</w:t>
            </w:r>
            <w:proofErr w:type="spellStart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max</w:t>
            </w:r>
            <w:proofErr w:type="spellEnd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10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punti)</w:t>
            </w:r>
          </w:p>
          <w:p w:rsidR="005E06B4" w:rsidRPr="003F05C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Incarichi di esperto/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TUTOR  inerente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 tipologia di incarico e l’attività richiesta n</w:t>
            </w:r>
            <w:r w:rsidRPr="005373C0">
              <w:rPr>
                <w:rFonts w:asciiTheme="minorHAnsi" w:hAnsiTheme="minorHAnsi" w:cstheme="minorHAnsi"/>
                <w:sz w:val="22"/>
                <w:szCs w:val="22"/>
              </w:rPr>
              <w:t>ei progetti finanziati con fondi europei PON-POC (2 punti per ogni progetto)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5E06B4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FSE Progetto ……………………………………… in qualità di 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…….………</w:t>
            </w:r>
          </w:p>
          <w:p w:rsidR="005E06B4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FSE Progetto ……………………………………… in qualità di 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…….………</w:t>
            </w:r>
          </w:p>
          <w:p w:rsidR="005E06B4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FSE Progetto ……………………………………… in qualità di 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…….………</w:t>
            </w:r>
          </w:p>
          <w:p w:rsidR="005E06B4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FSE Progetto ……………………………………… in qualità di 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…….………</w:t>
            </w:r>
          </w:p>
          <w:p w:rsidR="005E06B4" w:rsidRPr="007C0CA9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FSE Progetto ……………………………………… in qualità di </w:t>
            </w:r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….</w:t>
            </w:r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…….………</w:t>
            </w:r>
          </w:p>
        </w:tc>
        <w:tc>
          <w:tcPr>
            <w:tcW w:w="1361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Esperienza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lavorativa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(</w:t>
            </w:r>
            <w:proofErr w:type="spellStart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max</w:t>
            </w:r>
            <w:proofErr w:type="spellEnd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10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punti)</w:t>
            </w:r>
          </w:p>
          <w:p w:rsidR="005E06B4" w:rsidRDefault="005E06B4" w:rsidP="0071543C">
            <w:pPr>
              <w:widowControl w:val="0"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B96F7E">
              <w:rPr>
                <w:rFonts w:ascii="Calibri" w:hAnsi="Calibri" w:cs="Calibri"/>
                <w:sz w:val="22"/>
                <w:szCs w:val="22"/>
              </w:rPr>
              <w:t>Esperienza di insegnamento in discipline attinenti alla selezione (2 punt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B96F7E">
              <w:rPr>
                <w:rFonts w:ascii="Calibri" w:hAnsi="Calibri" w:cs="Calibri"/>
                <w:sz w:val="22"/>
                <w:szCs w:val="22"/>
              </w:rPr>
              <w:t xml:space="preserve"> per ogni anno </w:t>
            </w:r>
            <w:r>
              <w:rPr>
                <w:rFonts w:ascii="Calibri" w:hAnsi="Calibri" w:cs="Calibri"/>
                <w:sz w:val="22"/>
                <w:szCs w:val="22"/>
              </w:rPr>
              <w:t>scolastico</w:t>
            </w:r>
            <w:r w:rsidRPr="00B96F7E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5E06B4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</w:t>
            </w:r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di ………………………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.… 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progetto …………</w:t>
            </w:r>
            <w:proofErr w:type="gramStart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 A.S. …………</w:t>
            </w:r>
          </w:p>
          <w:p w:rsidR="005E06B4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</w:t>
            </w:r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di ………………………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.… 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progetto …………</w:t>
            </w:r>
            <w:proofErr w:type="gramStart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 A.S. …………</w:t>
            </w:r>
          </w:p>
          <w:p w:rsidR="005E06B4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</w:t>
            </w:r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di ………………………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.… 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progetto …………</w:t>
            </w:r>
            <w:proofErr w:type="gramStart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 A.S. …………</w:t>
            </w:r>
          </w:p>
          <w:p w:rsidR="005E06B4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</w:t>
            </w:r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di ………………………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.… 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progetto …………</w:t>
            </w:r>
            <w:proofErr w:type="gramStart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 A.S. …………</w:t>
            </w:r>
          </w:p>
          <w:p w:rsidR="005E06B4" w:rsidRPr="00F26291" w:rsidRDefault="005E06B4" w:rsidP="005E06B4">
            <w:pPr>
              <w:widowControl w:val="0"/>
              <w:numPr>
                <w:ilvl w:val="0"/>
                <w:numId w:val="34"/>
              </w:numPr>
              <w:suppressAutoHyphens/>
              <w:ind w:left="179" w:hanging="142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</w:t>
            </w:r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di ………………………</w:t>
            </w:r>
            <w:proofErr w:type="gramStart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7C0CA9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.… 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progetto …………</w:t>
            </w:r>
            <w:proofErr w:type="gramStart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 A.S. …………</w:t>
            </w:r>
          </w:p>
        </w:tc>
        <w:tc>
          <w:tcPr>
            <w:tcW w:w="1361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Esperienza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lavorativa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(</w:t>
            </w:r>
            <w:proofErr w:type="spellStart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max</w:t>
            </w:r>
            <w:proofErr w:type="spellEnd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10 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punti)</w:t>
            </w:r>
          </w:p>
          <w:p w:rsidR="005E06B4" w:rsidRPr="002357B5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hAnsi="Calibri" w:cs="Calibri"/>
                <w:sz w:val="22"/>
                <w:szCs w:val="22"/>
              </w:rPr>
              <w:t>Incarichi documentati in qualità di esperto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TUTOR </w:t>
            </w:r>
            <w:r w:rsidRPr="002357B5">
              <w:rPr>
                <w:rFonts w:ascii="Calibri" w:hAnsi="Calibri" w:cs="Calibri"/>
                <w:sz w:val="22"/>
                <w:szCs w:val="22"/>
              </w:rPr>
              <w:t xml:space="preserve"> inerente</w:t>
            </w:r>
            <w:proofErr w:type="gramEnd"/>
            <w:r w:rsidRPr="002357B5">
              <w:rPr>
                <w:rFonts w:ascii="Calibri" w:hAnsi="Calibri" w:cs="Calibri"/>
                <w:sz w:val="22"/>
                <w:szCs w:val="22"/>
              </w:rPr>
              <w:t xml:space="preserve"> la tipologia di incarico e l’attività/tematica richiesta per progetti/attività interni alla scuola e/o in rete con altre amministrazioni, (2 punti per ogni anno scolastico/progetto)</w:t>
            </w:r>
          </w:p>
          <w:p w:rsidR="005E06B4" w:rsidRPr="002357B5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A.S. ……. </w:t>
            </w:r>
          </w:p>
          <w:p w:rsidR="005E06B4" w:rsidRPr="002357B5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A.S. ……. </w:t>
            </w:r>
          </w:p>
          <w:p w:rsidR="005E06B4" w:rsidRPr="002357B5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A.S. ……. </w:t>
            </w:r>
          </w:p>
          <w:p w:rsidR="005E06B4" w:rsidRPr="002357B5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lastRenderedPageBreak/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A.S. ……. </w:t>
            </w:r>
          </w:p>
          <w:p w:rsidR="005E06B4" w:rsidRPr="002357B5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A.S. ……. </w:t>
            </w:r>
          </w:p>
        </w:tc>
        <w:tc>
          <w:tcPr>
            <w:tcW w:w="1361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  <w:tr w:rsidR="005E06B4" w:rsidRPr="007C0CA9" w:rsidTr="0071543C">
        <w:tc>
          <w:tcPr>
            <w:tcW w:w="6917" w:type="dxa"/>
            <w:shd w:val="clear" w:color="auto" w:fill="auto"/>
          </w:tcPr>
          <w:p w:rsidR="005E06B4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lastRenderedPageBreak/>
              <w:t xml:space="preserve">Esperienza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lavorativa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(</w:t>
            </w:r>
            <w:proofErr w:type="spellStart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max</w:t>
            </w:r>
            <w:proofErr w:type="spellEnd"/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5</w:t>
            </w: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 xml:space="preserve"> punti)</w:t>
            </w:r>
          </w:p>
          <w:p w:rsidR="005E06B4" w:rsidRDefault="005E06B4" w:rsidP="0071543C">
            <w:pPr>
              <w:widowControl w:val="0"/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B96F7E">
              <w:rPr>
                <w:rFonts w:ascii="Calibri" w:hAnsi="Calibri" w:cs="Calibri"/>
                <w:sz w:val="22"/>
                <w:szCs w:val="22"/>
              </w:rPr>
              <w:t>Incarichi/esperienze documentate in attività sul territorio (escluso nelle scuole) coerenti con la professionalità richiesta dalla tematica della selezione (1 punto per ogni corso/progetto)</w:t>
            </w:r>
          </w:p>
          <w:p w:rsidR="005E06B4" w:rsidRPr="002357B5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Anno …….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Anno …….</w:t>
            </w:r>
          </w:p>
          <w:p w:rsidR="005E06B4" w:rsidRPr="002357B5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Anno …….</w:t>
            </w:r>
          </w:p>
          <w:p w:rsidR="005E06B4" w:rsidRPr="002357B5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Anno …….</w:t>
            </w:r>
          </w:p>
          <w:p w:rsidR="005E06B4" w:rsidRPr="007C0CA9" w:rsidRDefault="005E06B4" w:rsidP="005E06B4">
            <w:pPr>
              <w:pStyle w:val="Paragrafoelenco"/>
              <w:widowControl w:val="0"/>
              <w:numPr>
                <w:ilvl w:val="0"/>
                <w:numId w:val="34"/>
              </w:numPr>
              <w:suppressAutoHyphens/>
              <w:ind w:left="201" w:hanging="201"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Incarico …………………………………… Progetto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</w:t>
            </w:r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………………………</w:t>
            </w:r>
            <w:proofErr w:type="gramStart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…….</w:t>
            </w:r>
            <w:proofErr w:type="gramEnd"/>
            <w:r w:rsidRPr="002357B5"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>.</w:t>
            </w:r>
            <w:r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  <w:t xml:space="preserve"> Anno …….</w:t>
            </w:r>
          </w:p>
        </w:tc>
        <w:tc>
          <w:tcPr>
            <w:tcW w:w="1361" w:type="dxa"/>
            <w:shd w:val="clear" w:color="auto" w:fill="auto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  <w:tr w:rsidR="005E06B4" w:rsidRPr="007C0CA9" w:rsidTr="0071543C">
        <w:trPr>
          <w:trHeight w:val="567"/>
        </w:trPr>
        <w:tc>
          <w:tcPr>
            <w:tcW w:w="691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</w:pPr>
            <w:r w:rsidRPr="007C0CA9">
              <w:rPr>
                <w:rFonts w:ascii="Calibri" w:eastAsia="Arial Unicode MS" w:hAnsi="Calibri" w:cs="Calibri"/>
                <w:b/>
                <w:color w:val="000000"/>
                <w:kern w:val="1"/>
                <w:sz w:val="22"/>
                <w:szCs w:val="22"/>
                <w:lang w:eastAsia="en-US" w:bidi="en-US"/>
              </w:rPr>
              <w:t>PUNTEGGIO COMPLESSIVO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E06B4" w:rsidRPr="007C0CA9" w:rsidRDefault="005E06B4" w:rsidP="0071543C">
            <w:pPr>
              <w:widowControl w:val="0"/>
              <w:suppressAutoHyphens/>
              <w:jc w:val="center"/>
              <w:rPr>
                <w:rFonts w:ascii="Calibri" w:eastAsia="Arial Unicode MS" w:hAnsi="Calibri" w:cs="Calibri"/>
                <w:color w:val="000000"/>
                <w:kern w:val="1"/>
                <w:sz w:val="22"/>
                <w:szCs w:val="22"/>
                <w:lang w:eastAsia="en-US" w:bidi="en-US"/>
              </w:rPr>
            </w:pPr>
          </w:p>
        </w:tc>
      </w:tr>
    </w:tbl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eastAsia="Arial Unicode MS" w:hAnsi="Calibri" w:cs="Calibri"/>
          <w:color w:val="000000"/>
          <w:kern w:val="1"/>
          <w:sz w:val="22"/>
          <w:szCs w:val="22"/>
          <w:lang w:val="en-US" w:eastAsia="en-US" w:bidi="en-US"/>
        </w:rPr>
      </w:pPr>
    </w:p>
    <w:p w:rsidR="005E06B4" w:rsidRPr="007C0CA9" w:rsidRDefault="005E06B4" w:rsidP="005E06B4">
      <w:pPr>
        <w:widowControl w:val="0"/>
        <w:suppressAutoHyphens/>
        <w:spacing w:line="276" w:lineRule="auto"/>
        <w:jc w:val="both"/>
        <w:rPr>
          <w:rFonts w:ascii="Calibri" w:eastAsia="Arial Unicode MS" w:hAnsi="Calibri" w:cs="Calibri"/>
          <w:color w:val="000000"/>
          <w:kern w:val="1"/>
          <w:sz w:val="22"/>
          <w:szCs w:val="22"/>
          <w:lang w:val="en-US" w:eastAsia="en-US" w:bidi="en-US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eastAsia="Arial Unicode MS" w:hAnsi="Calibri" w:cs="Calibri"/>
          <w:color w:val="000000"/>
          <w:kern w:val="1"/>
          <w:sz w:val="22"/>
          <w:szCs w:val="22"/>
          <w:lang w:val="en-US" w:eastAsia="en-US" w:bidi="en-US"/>
        </w:rPr>
      </w:pPr>
      <w:r w:rsidRPr="007C0CA9">
        <w:rPr>
          <w:rFonts w:ascii="Calibri" w:eastAsia="Arial Unicode MS" w:hAnsi="Calibri" w:cs="Calibri"/>
          <w:color w:val="000000"/>
          <w:kern w:val="1"/>
          <w:sz w:val="22"/>
          <w:szCs w:val="22"/>
          <w:lang w:val="en-US" w:eastAsia="en-US" w:bidi="en-US"/>
        </w:rPr>
        <w:t xml:space="preserve">Data________________                                               </w:t>
      </w:r>
      <w:r w:rsidRPr="007C0CA9">
        <w:rPr>
          <w:rFonts w:ascii="Calibri" w:eastAsia="Arial Unicode MS" w:hAnsi="Calibri" w:cs="Calibri"/>
          <w:color w:val="000000"/>
          <w:kern w:val="1"/>
          <w:sz w:val="22"/>
          <w:szCs w:val="22"/>
          <w:lang w:val="en-US" w:eastAsia="en-US" w:bidi="en-US"/>
        </w:rPr>
        <w:tab/>
        <w:t>Firma __________________________________</w:t>
      </w: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eastAsia="Arial Unicode MS" w:hAnsi="Calibri" w:cs="Calibri"/>
          <w:color w:val="000000"/>
          <w:kern w:val="1"/>
          <w:sz w:val="22"/>
          <w:szCs w:val="22"/>
          <w:lang w:val="en-US" w:eastAsia="en-US" w:bidi="en-US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eastAsia="Arial Unicode MS" w:hAnsi="Calibri" w:cs="Calibri"/>
          <w:color w:val="000000"/>
          <w:kern w:val="1"/>
          <w:sz w:val="22"/>
          <w:szCs w:val="22"/>
          <w:lang w:val="en-US" w:eastAsia="en-US" w:bidi="en-US"/>
        </w:rPr>
      </w:pPr>
    </w:p>
    <w:p w:rsidR="005E06B4" w:rsidRDefault="005E06B4" w:rsidP="005E06B4">
      <w:pPr>
        <w:widowControl w:val="0"/>
        <w:tabs>
          <w:tab w:val="left" w:pos="993"/>
        </w:tabs>
        <w:autoSpaceDE w:val="0"/>
        <w:autoSpaceDN w:val="0"/>
        <w:spacing w:before="5"/>
        <w:rPr>
          <w:rFonts w:ascii="Calibri" w:hAnsi="Calibri" w:cs="Calibri"/>
          <w:b/>
          <w:sz w:val="24"/>
          <w:szCs w:val="24"/>
          <w:lang w:bidi="it-IT"/>
        </w:rPr>
      </w:pPr>
    </w:p>
    <w:p w:rsidR="005E06B4" w:rsidRPr="0034709A" w:rsidRDefault="005E06B4" w:rsidP="005E06B4">
      <w:pPr>
        <w:widowControl w:val="0"/>
        <w:tabs>
          <w:tab w:val="left" w:pos="993"/>
        </w:tabs>
        <w:autoSpaceDE w:val="0"/>
        <w:autoSpaceDN w:val="0"/>
        <w:spacing w:before="5"/>
        <w:rPr>
          <w:rFonts w:ascii="Calibri" w:hAnsi="Calibri" w:cs="Calibri"/>
          <w:sz w:val="24"/>
          <w:szCs w:val="24"/>
          <w:lang w:bidi="it-IT"/>
        </w:rPr>
      </w:pPr>
      <w:r w:rsidRPr="0034709A">
        <w:rPr>
          <w:rFonts w:ascii="Calibri" w:hAnsi="Calibri" w:cs="Calibri"/>
          <w:sz w:val="24"/>
          <w:szCs w:val="24"/>
          <w:lang w:bidi="it-IT"/>
        </w:rPr>
        <w:t>Il candidato si impegna in seguito ad eventuale richiesta della Commissione a fornire documentazione comprovante quanto dichiarato in forma di autocertificazione in merito a titoli culturali, formazione specifica ed esperienze dichiarate.</w:t>
      </w:r>
    </w:p>
    <w:p w:rsidR="005E06B4" w:rsidRDefault="005E06B4" w:rsidP="005E06B4">
      <w:pPr>
        <w:widowControl w:val="0"/>
        <w:autoSpaceDE w:val="0"/>
        <w:autoSpaceDN w:val="0"/>
        <w:spacing w:before="97" w:line="242" w:lineRule="auto"/>
        <w:rPr>
          <w:rFonts w:ascii="Calibri" w:hAnsi="Calibri" w:cs="Calibri"/>
          <w:sz w:val="23"/>
          <w:lang w:bidi="it-IT"/>
        </w:rPr>
      </w:pPr>
      <w:r>
        <w:rPr>
          <w:rFonts w:ascii="Calibri" w:hAnsi="Calibri" w:cs="Calibri"/>
          <w:sz w:val="23"/>
          <w:lang w:bidi="it-IT"/>
        </w:rPr>
        <w:t>__________________, _____________________</w:t>
      </w: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  <w:r w:rsidRPr="00E14748">
        <w:rPr>
          <w:rFonts w:ascii="Calibri" w:hAnsi="Calibri" w:cs="Calibri"/>
          <w:sz w:val="16"/>
          <w:szCs w:val="16"/>
          <w:lang w:bidi="it-IT"/>
        </w:rPr>
        <w:t xml:space="preserve">                            </w:t>
      </w:r>
      <w:r>
        <w:rPr>
          <w:rFonts w:ascii="Calibri" w:hAnsi="Calibri" w:cs="Calibri"/>
          <w:sz w:val="16"/>
          <w:szCs w:val="16"/>
          <w:lang w:bidi="it-IT"/>
        </w:rPr>
        <w:t xml:space="preserve">   </w:t>
      </w: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  <w:r>
        <w:rPr>
          <w:rFonts w:ascii="Calibri" w:hAnsi="Calibri" w:cs="Calibri"/>
          <w:sz w:val="16"/>
          <w:szCs w:val="16"/>
          <w:lang w:bidi="it-IT"/>
        </w:rPr>
        <w:t xml:space="preserve">           </w:t>
      </w:r>
      <w:r w:rsidRPr="00E14748">
        <w:rPr>
          <w:rFonts w:ascii="Calibri" w:hAnsi="Calibri" w:cs="Calibri"/>
          <w:sz w:val="16"/>
          <w:szCs w:val="16"/>
          <w:lang w:bidi="it-IT"/>
        </w:rPr>
        <w:t xml:space="preserve">     (luogo e data)</w:t>
      </w:r>
      <w:r>
        <w:rPr>
          <w:rFonts w:ascii="Calibri" w:hAnsi="Calibri" w:cs="Calibri"/>
          <w:sz w:val="16"/>
          <w:szCs w:val="16"/>
          <w:lang w:bidi="it-IT"/>
        </w:rPr>
        <w:t xml:space="preserve">                  </w:t>
      </w: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5E06B4" w:rsidRDefault="005E06B4" w:rsidP="005E06B4">
      <w:pPr>
        <w:widowControl w:val="0"/>
        <w:suppressAutoHyphens/>
        <w:spacing w:line="276" w:lineRule="auto"/>
        <w:jc w:val="both"/>
        <w:rPr>
          <w:rFonts w:ascii="Calibri" w:hAnsi="Calibri" w:cs="Calibri"/>
          <w:sz w:val="16"/>
          <w:szCs w:val="16"/>
          <w:lang w:bidi="it-IT"/>
        </w:rPr>
      </w:pPr>
    </w:p>
    <w:p w:rsidR="000C7638" w:rsidRPr="0048369C" w:rsidRDefault="000C7638" w:rsidP="000C763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</w:p>
    <w:p w:rsidR="000C7638" w:rsidRDefault="000C7638" w:rsidP="000C7638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sectPr w:rsidR="000C7638" w:rsidSect="00616A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851" w:right="1134" w:bottom="851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37" w:rsidRDefault="00DE3537">
      <w:r>
        <w:separator/>
      </w:r>
    </w:p>
  </w:endnote>
  <w:endnote w:type="continuationSeparator" w:id="0">
    <w:p w:rsidR="00DE3537" w:rsidRDefault="00D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AF52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B0" w:rsidRDefault="00EF2D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37" w:rsidRDefault="00DE3537">
      <w:r>
        <w:separator/>
      </w:r>
    </w:p>
  </w:footnote>
  <w:footnote w:type="continuationSeparator" w:id="0">
    <w:p w:rsidR="00DE3537" w:rsidRDefault="00D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B0" w:rsidRDefault="00EF2D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B0" w:rsidRDefault="00EF2D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DB0" w:rsidRDefault="00EF2D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1E13911"/>
    <w:multiLevelType w:val="hybridMultilevel"/>
    <w:tmpl w:val="2DBA9462"/>
    <w:lvl w:ilvl="0" w:tplc="EE64156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16183A"/>
    <w:multiLevelType w:val="hybridMultilevel"/>
    <w:tmpl w:val="F35CCD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D4450"/>
    <w:multiLevelType w:val="hybridMultilevel"/>
    <w:tmpl w:val="B57A8B96"/>
    <w:lvl w:ilvl="0" w:tplc="D7D6BF6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51906"/>
    <w:multiLevelType w:val="hybridMultilevel"/>
    <w:tmpl w:val="DE969C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672B0"/>
    <w:multiLevelType w:val="hybridMultilevel"/>
    <w:tmpl w:val="198A2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C53FF"/>
    <w:multiLevelType w:val="hybridMultilevel"/>
    <w:tmpl w:val="263C1E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9E3A48"/>
    <w:multiLevelType w:val="hybridMultilevel"/>
    <w:tmpl w:val="887A14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75532"/>
    <w:multiLevelType w:val="hybridMultilevel"/>
    <w:tmpl w:val="28F21B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061CC"/>
    <w:multiLevelType w:val="hybridMultilevel"/>
    <w:tmpl w:val="8480A6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16D22"/>
    <w:multiLevelType w:val="hybridMultilevel"/>
    <w:tmpl w:val="0FB4C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7AB6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52E46"/>
    <w:multiLevelType w:val="hybridMultilevel"/>
    <w:tmpl w:val="5A4A1A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B441B"/>
    <w:multiLevelType w:val="hybridMultilevel"/>
    <w:tmpl w:val="78D4F9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D3ED5"/>
    <w:multiLevelType w:val="hybridMultilevel"/>
    <w:tmpl w:val="7438E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B3B90"/>
    <w:multiLevelType w:val="hybridMultilevel"/>
    <w:tmpl w:val="6A3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B29D9"/>
    <w:multiLevelType w:val="hybridMultilevel"/>
    <w:tmpl w:val="70A60D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F60BC"/>
    <w:multiLevelType w:val="hybridMultilevel"/>
    <w:tmpl w:val="BFE8E188"/>
    <w:lvl w:ilvl="0" w:tplc="ACE451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50FBD"/>
    <w:multiLevelType w:val="hybridMultilevel"/>
    <w:tmpl w:val="91723A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F0607"/>
    <w:multiLevelType w:val="hybridMultilevel"/>
    <w:tmpl w:val="2AF45082"/>
    <w:lvl w:ilvl="0" w:tplc="ACE45108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26233BD"/>
    <w:multiLevelType w:val="hybridMultilevel"/>
    <w:tmpl w:val="0602C54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1A5DEB"/>
    <w:multiLevelType w:val="hybridMultilevel"/>
    <w:tmpl w:val="00BC63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17BE9"/>
    <w:multiLevelType w:val="hybridMultilevel"/>
    <w:tmpl w:val="CCB4A67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B767B8A"/>
    <w:multiLevelType w:val="hybridMultilevel"/>
    <w:tmpl w:val="80942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F0093"/>
    <w:multiLevelType w:val="hybridMultilevel"/>
    <w:tmpl w:val="8146DF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Marlett" w:hAnsi="Marlett" w:hint="default"/>
      </w:rPr>
    </w:lvl>
  </w:abstractNum>
  <w:abstractNum w:abstractNumId="30" w15:restartNumberingAfterBreak="0">
    <w:nsid w:val="5C1E2FF6"/>
    <w:multiLevelType w:val="hybridMultilevel"/>
    <w:tmpl w:val="339EA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55A53"/>
    <w:multiLevelType w:val="hybridMultilevel"/>
    <w:tmpl w:val="C3345E3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5D44200"/>
    <w:multiLevelType w:val="hybridMultilevel"/>
    <w:tmpl w:val="73482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195512"/>
    <w:multiLevelType w:val="hybridMultilevel"/>
    <w:tmpl w:val="D0A0195C"/>
    <w:lvl w:ilvl="0" w:tplc="53CE96BE"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7A744A80">
      <w:numFmt w:val="bullet"/>
      <w:lvlText w:val="•"/>
      <w:lvlJc w:val="left"/>
      <w:pPr>
        <w:ind w:left="656" w:hanging="140"/>
      </w:pPr>
      <w:rPr>
        <w:rFonts w:hint="default"/>
        <w:lang w:val="it-IT" w:eastAsia="it-IT" w:bidi="it-IT"/>
      </w:rPr>
    </w:lvl>
    <w:lvl w:ilvl="2" w:tplc="5D4C8838">
      <w:numFmt w:val="bullet"/>
      <w:lvlText w:val="•"/>
      <w:lvlJc w:val="left"/>
      <w:pPr>
        <w:ind w:left="1092" w:hanging="140"/>
      </w:pPr>
      <w:rPr>
        <w:rFonts w:hint="default"/>
        <w:lang w:val="it-IT" w:eastAsia="it-IT" w:bidi="it-IT"/>
      </w:rPr>
    </w:lvl>
    <w:lvl w:ilvl="3" w:tplc="628AD084">
      <w:numFmt w:val="bullet"/>
      <w:lvlText w:val="•"/>
      <w:lvlJc w:val="left"/>
      <w:pPr>
        <w:ind w:left="1528" w:hanging="140"/>
      </w:pPr>
      <w:rPr>
        <w:rFonts w:hint="default"/>
        <w:lang w:val="it-IT" w:eastAsia="it-IT" w:bidi="it-IT"/>
      </w:rPr>
    </w:lvl>
    <w:lvl w:ilvl="4" w:tplc="EF70274A">
      <w:numFmt w:val="bullet"/>
      <w:lvlText w:val="•"/>
      <w:lvlJc w:val="left"/>
      <w:pPr>
        <w:ind w:left="1964" w:hanging="140"/>
      </w:pPr>
      <w:rPr>
        <w:rFonts w:hint="default"/>
        <w:lang w:val="it-IT" w:eastAsia="it-IT" w:bidi="it-IT"/>
      </w:rPr>
    </w:lvl>
    <w:lvl w:ilvl="5" w:tplc="8418F676">
      <w:numFmt w:val="bullet"/>
      <w:lvlText w:val="•"/>
      <w:lvlJc w:val="left"/>
      <w:pPr>
        <w:ind w:left="2400" w:hanging="140"/>
      </w:pPr>
      <w:rPr>
        <w:rFonts w:hint="default"/>
        <w:lang w:val="it-IT" w:eastAsia="it-IT" w:bidi="it-IT"/>
      </w:rPr>
    </w:lvl>
    <w:lvl w:ilvl="6" w:tplc="C23031DA">
      <w:numFmt w:val="bullet"/>
      <w:lvlText w:val="•"/>
      <w:lvlJc w:val="left"/>
      <w:pPr>
        <w:ind w:left="2836" w:hanging="140"/>
      </w:pPr>
      <w:rPr>
        <w:rFonts w:hint="default"/>
        <w:lang w:val="it-IT" w:eastAsia="it-IT" w:bidi="it-IT"/>
      </w:rPr>
    </w:lvl>
    <w:lvl w:ilvl="7" w:tplc="F712163E">
      <w:numFmt w:val="bullet"/>
      <w:lvlText w:val="•"/>
      <w:lvlJc w:val="left"/>
      <w:pPr>
        <w:ind w:left="3272" w:hanging="140"/>
      </w:pPr>
      <w:rPr>
        <w:rFonts w:hint="default"/>
        <w:lang w:val="it-IT" w:eastAsia="it-IT" w:bidi="it-IT"/>
      </w:rPr>
    </w:lvl>
    <w:lvl w:ilvl="8" w:tplc="B930F652">
      <w:numFmt w:val="bullet"/>
      <w:lvlText w:val="•"/>
      <w:lvlJc w:val="left"/>
      <w:pPr>
        <w:ind w:left="3708" w:hanging="140"/>
      </w:pPr>
      <w:rPr>
        <w:rFonts w:hint="default"/>
        <w:lang w:val="it-IT" w:eastAsia="it-IT" w:bidi="it-IT"/>
      </w:rPr>
    </w:lvl>
  </w:abstractNum>
  <w:abstractNum w:abstractNumId="34" w15:restartNumberingAfterBreak="0">
    <w:nsid w:val="6C67006D"/>
    <w:multiLevelType w:val="hybridMultilevel"/>
    <w:tmpl w:val="741A77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8127F"/>
    <w:multiLevelType w:val="hybridMultilevel"/>
    <w:tmpl w:val="9D4853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10291"/>
    <w:multiLevelType w:val="hybridMultilevel"/>
    <w:tmpl w:val="85323992"/>
    <w:lvl w:ilvl="0" w:tplc="CBC24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AB0BD7"/>
    <w:multiLevelType w:val="hybridMultilevel"/>
    <w:tmpl w:val="7C74F6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20"/>
  </w:num>
  <w:num w:numId="9">
    <w:abstractNumId w:val="32"/>
  </w:num>
  <w:num w:numId="10">
    <w:abstractNumId w:val="8"/>
  </w:num>
  <w:num w:numId="11">
    <w:abstractNumId w:val="19"/>
  </w:num>
  <w:num w:numId="12">
    <w:abstractNumId w:val="14"/>
  </w:num>
  <w:num w:numId="13">
    <w:abstractNumId w:val="9"/>
  </w:num>
  <w:num w:numId="14">
    <w:abstractNumId w:val="16"/>
  </w:num>
  <w:num w:numId="15">
    <w:abstractNumId w:val="29"/>
  </w:num>
  <w:num w:numId="16">
    <w:abstractNumId w:val="5"/>
  </w:num>
  <w:num w:numId="17">
    <w:abstractNumId w:val="12"/>
  </w:num>
  <w:num w:numId="18">
    <w:abstractNumId w:val="13"/>
  </w:num>
  <w:num w:numId="19">
    <w:abstractNumId w:val="11"/>
  </w:num>
  <w:num w:numId="20">
    <w:abstractNumId w:val="23"/>
  </w:num>
  <w:num w:numId="21">
    <w:abstractNumId w:val="26"/>
  </w:num>
  <w:num w:numId="22">
    <w:abstractNumId w:val="21"/>
  </w:num>
  <w:num w:numId="23">
    <w:abstractNumId w:val="25"/>
  </w:num>
  <w:num w:numId="24">
    <w:abstractNumId w:val="35"/>
  </w:num>
  <w:num w:numId="25">
    <w:abstractNumId w:val="36"/>
  </w:num>
  <w:num w:numId="26">
    <w:abstractNumId w:val="6"/>
  </w:num>
  <w:num w:numId="27">
    <w:abstractNumId w:val="34"/>
  </w:num>
  <w:num w:numId="28">
    <w:abstractNumId w:val="37"/>
  </w:num>
  <w:num w:numId="29">
    <w:abstractNumId w:val="17"/>
  </w:num>
  <w:num w:numId="30">
    <w:abstractNumId w:val="7"/>
  </w:num>
  <w:num w:numId="31">
    <w:abstractNumId w:val="24"/>
  </w:num>
  <w:num w:numId="32">
    <w:abstractNumId w:val="22"/>
  </w:num>
  <w:num w:numId="33">
    <w:abstractNumId w:val="31"/>
  </w:num>
  <w:num w:numId="34">
    <w:abstractNumId w:val="3"/>
  </w:num>
  <w:num w:numId="35">
    <w:abstractNumId w:val="27"/>
  </w:num>
  <w:num w:numId="36">
    <w:abstractNumId w:val="33"/>
  </w:num>
  <w:num w:numId="37">
    <w:abstractNumId w:val="28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59B4"/>
    <w:rsid w:val="00010D73"/>
    <w:rsid w:val="0001314D"/>
    <w:rsid w:val="0001443F"/>
    <w:rsid w:val="00015D9C"/>
    <w:rsid w:val="00016658"/>
    <w:rsid w:val="00021EB3"/>
    <w:rsid w:val="0003018C"/>
    <w:rsid w:val="000309DF"/>
    <w:rsid w:val="000371CE"/>
    <w:rsid w:val="000372B8"/>
    <w:rsid w:val="000458BE"/>
    <w:rsid w:val="00046B4A"/>
    <w:rsid w:val="00047934"/>
    <w:rsid w:val="0005084A"/>
    <w:rsid w:val="00051BDB"/>
    <w:rsid w:val="00051E72"/>
    <w:rsid w:val="000529DF"/>
    <w:rsid w:val="000534AD"/>
    <w:rsid w:val="000539ED"/>
    <w:rsid w:val="000564C9"/>
    <w:rsid w:val="00056833"/>
    <w:rsid w:val="00062E4A"/>
    <w:rsid w:val="000670A5"/>
    <w:rsid w:val="000736AB"/>
    <w:rsid w:val="000A19BA"/>
    <w:rsid w:val="000A24CF"/>
    <w:rsid w:val="000A74CB"/>
    <w:rsid w:val="000B12C5"/>
    <w:rsid w:val="000B3E39"/>
    <w:rsid w:val="000B480F"/>
    <w:rsid w:val="000B6C44"/>
    <w:rsid w:val="000C0039"/>
    <w:rsid w:val="000C11ED"/>
    <w:rsid w:val="000C7368"/>
    <w:rsid w:val="000C7638"/>
    <w:rsid w:val="000D1AFB"/>
    <w:rsid w:val="000D5BE5"/>
    <w:rsid w:val="000D74C7"/>
    <w:rsid w:val="000E1E4D"/>
    <w:rsid w:val="000F0CA0"/>
    <w:rsid w:val="000F2156"/>
    <w:rsid w:val="000F4D89"/>
    <w:rsid w:val="000F5E3D"/>
    <w:rsid w:val="000F7F3B"/>
    <w:rsid w:val="00100384"/>
    <w:rsid w:val="0010301E"/>
    <w:rsid w:val="00104CEA"/>
    <w:rsid w:val="00112288"/>
    <w:rsid w:val="00112BBD"/>
    <w:rsid w:val="00113BA5"/>
    <w:rsid w:val="0012335E"/>
    <w:rsid w:val="00131078"/>
    <w:rsid w:val="001335C6"/>
    <w:rsid w:val="00133C52"/>
    <w:rsid w:val="00135167"/>
    <w:rsid w:val="001352AB"/>
    <w:rsid w:val="00140B98"/>
    <w:rsid w:val="001419AB"/>
    <w:rsid w:val="001508F3"/>
    <w:rsid w:val="00154F0E"/>
    <w:rsid w:val="00160D6A"/>
    <w:rsid w:val="00160EA8"/>
    <w:rsid w:val="00164BD8"/>
    <w:rsid w:val="00167C80"/>
    <w:rsid w:val="00174486"/>
    <w:rsid w:val="00174541"/>
    <w:rsid w:val="00175FFB"/>
    <w:rsid w:val="00182723"/>
    <w:rsid w:val="00185DFE"/>
    <w:rsid w:val="0018773E"/>
    <w:rsid w:val="00194222"/>
    <w:rsid w:val="001A5909"/>
    <w:rsid w:val="001A6378"/>
    <w:rsid w:val="001B1257"/>
    <w:rsid w:val="001B1415"/>
    <w:rsid w:val="001B484F"/>
    <w:rsid w:val="001C0302"/>
    <w:rsid w:val="001C6C49"/>
    <w:rsid w:val="001D4B64"/>
    <w:rsid w:val="001D6B50"/>
    <w:rsid w:val="001F16A2"/>
    <w:rsid w:val="001F207B"/>
    <w:rsid w:val="001F6C2D"/>
    <w:rsid w:val="002059E0"/>
    <w:rsid w:val="00207849"/>
    <w:rsid w:val="00210607"/>
    <w:rsid w:val="00211108"/>
    <w:rsid w:val="002127B5"/>
    <w:rsid w:val="00213B82"/>
    <w:rsid w:val="00213C1D"/>
    <w:rsid w:val="0021559E"/>
    <w:rsid w:val="002211DC"/>
    <w:rsid w:val="00222A56"/>
    <w:rsid w:val="002247FE"/>
    <w:rsid w:val="00225146"/>
    <w:rsid w:val="00226CB3"/>
    <w:rsid w:val="0023285D"/>
    <w:rsid w:val="002357B5"/>
    <w:rsid w:val="00240337"/>
    <w:rsid w:val="00240DBE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F66C4"/>
    <w:rsid w:val="00300F45"/>
    <w:rsid w:val="00304B62"/>
    <w:rsid w:val="0030701D"/>
    <w:rsid w:val="003213FC"/>
    <w:rsid w:val="00336F0F"/>
    <w:rsid w:val="003469AB"/>
    <w:rsid w:val="00347262"/>
    <w:rsid w:val="00351652"/>
    <w:rsid w:val="00353E98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2E1C"/>
    <w:rsid w:val="00395933"/>
    <w:rsid w:val="003A007F"/>
    <w:rsid w:val="003A01DE"/>
    <w:rsid w:val="003A0C44"/>
    <w:rsid w:val="003B79E2"/>
    <w:rsid w:val="003C0DE3"/>
    <w:rsid w:val="003E18F4"/>
    <w:rsid w:val="003E2DA4"/>
    <w:rsid w:val="003E2E35"/>
    <w:rsid w:val="003E5C47"/>
    <w:rsid w:val="003F05C9"/>
    <w:rsid w:val="003F25D1"/>
    <w:rsid w:val="003F5439"/>
    <w:rsid w:val="003F7586"/>
    <w:rsid w:val="004076E9"/>
    <w:rsid w:val="004077D0"/>
    <w:rsid w:val="00412300"/>
    <w:rsid w:val="00414813"/>
    <w:rsid w:val="00416DC1"/>
    <w:rsid w:val="00430C48"/>
    <w:rsid w:val="00433CB5"/>
    <w:rsid w:val="0044224C"/>
    <w:rsid w:val="00443639"/>
    <w:rsid w:val="00446355"/>
    <w:rsid w:val="0044774A"/>
    <w:rsid w:val="004505C8"/>
    <w:rsid w:val="004563DD"/>
    <w:rsid w:val="00462440"/>
    <w:rsid w:val="004636C0"/>
    <w:rsid w:val="004652D3"/>
    <w:rsid w:val="004657B2"/>
    <w:rsid w:val="004722C2"/>
    <w:rsid w:val="00484CE2"/>
    <w:rsid w:val="00485D17"/>
    <w:rsid w:val="004914CB"/>
    <w:rsid w:val="00497369"/>
    <w:rsid w:val="004A37B5"/>
    <w:rsid w:val="004A5D71"/>
    <w:rsid w:val="004B62EF"/>
    <w:rsid w:val="004C01A7"/>
    <w:rsid w:val="004C5787"/>
    <w:rsid w:val="004D18E3"/>
    <w:rsid w:val="004D1C0F"/>
    <w:rsid w:val="004E105E"/>
    <w:rsid w:val="004E6955"/>
    <w:rsid w:val="004F7A83"/>
    <w:rsid w:val="00503E82"/>
    <w:rsid w:val="00504B83"/>
    <w:rsid w:val="00505644"/>
    <w:rsid w:val="00514C8E"/>
    <w:rsid w:val="00520DBD"/>
    <w:rsid w:val="00525018"/>
    <w:rsid w:val="00526196"/>
    <w:rsid w:val="005263CD"/>
    <w:rsid w:val="0052773A"/>
    <w:rsid w:val="00535550"/>
    <w:rsid w:val="00535EF8"/>
    <w:rsid w:val="00547C3A"/>
    <w:rsid w:val="00551462"/>
    <w:rsid w:val="005528BF"/>
    <w:rsid w:val="005540B3"/>
    <w:rsid w:val="0055517D"/>
    <w:rsid w:val="005603E9"/>
    <w:rsid w:val="00560F4E"/>
    <w:rsid w:val="00561BF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3BC"/>
    <w:rsid w:val="005A557E"/>
    <w:rsid w:val="005A7F30"/>
    <w:rsid w:val="005B63F2"/>
    <w:rsid w:val="005B65B5"/>
    <w:rsid w:val="005C77DE"/>
    <w:rsid w:val="005D1DF6"/>
    <w:rsid w:val="005D742D"/>
    <w:rsid w:val="005E0503"/>
    <w:rsid w:val="005E06B4"/>
    <w:rsid w:val="005E1E0C"/>
    <w:rsid w:val="005E2288"/>
    <w:rsid w:val="005E387E"/>
    <w:rsid w:val="005E53CE"/>
    <w:rsid w:val="005E721D"/>
    <w:rsid w:val="005F4A96"/>
    <w:rsid w:val="005F5051"/>
    <w:rsid w:val="005F72D5"/>
    <w:rsid w:val="006008A3"/>
    <w:rsid w:val="00606B2E"/>
    <w:rsid w:val="00607877"/>
    <w:rsid w:val="006105EA"/>
    <w:rsid w:val="00616AEF"/>
    <w:rsid w:val="0062483F"/>
    <w:rsid w:val="0063279B"/>
    <w:rsid w:val="00632BF9"/>
    <w:rsid w:val="00632F5C"/>
    <w:rsid w:val="00637C7D"/>
    <w:rsid w:val="00637EE7"/>
    <w:rsid w:val="00647912"/>
    <w:rsid w:val="0065050C"/>
    <w:rsid w:val="0065467C"/>
    <w:rsid w:val="0066271B"/>
    <w:rsid w:val="006648CD"/>
    <w:rsid w:val="006761FD"/>
    <w:rsid w:val="0067699A"/>
    <w:rsid w:val="0068062A"/>
    <w:rsid w:val="00683118"/>
    <w:rsid w:val="00692070"/>
    <w:rsid w:val="006A149B"/>
    <w:rsid w:val="006A22B6"/>
    <w:rsid w:val="006A52AB"/>
    <w:rsid w:val="006A73FD"/>
    <w:rsid w:val="006B162F"/>
    <w:rsid w:val="006B179B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6CF7"/>
    <w:rsid w:val="00705188"/>
    <w:rsid w:val="00706853"/>
    <w:rsid w:val="00706DD4"/>
    <w:rsid w:val="00707D6B"/>
    <w:rsid w:val="00710D1C"/>
    <w:rsid w:val="00717756"/>
    <w:rsid w:val="0072474A"/>
    <w:rsid w:val="00725408"/>
    <w:rsid w:val="00725C14"/>
    <w:rsid w:val="00725D96"/>
    <w:rsid w:val="0072785A"/>
    <w:rsid w:val="00731440"/>
    <w:rsid w:val="00733D1B"/>
    <w:rsid w:val="00740439"/>
    <w:rsid w:val="00740888"/>
    <w:rsid w:val="00743041"/>
    <w:rsid w:val="00747847"/>
    <w:rsid w:val="007676DE"/>
    <w:rsid w:val="00772936"/>
    <w:rsid w:val="00775397"/>
    <w:rsid w:val="0077662D"/>
    <w:rsid w:val="00777992"/>
    <w:rsid w:val="00782C39"/>
    <w:rsid w:val="00782E13"/>
    <w:rsid w:val="0079013C"/>
    <w:rsid w:val="007927F5"/>
    <w:rsid w:val="00796D2C"/>
    <w:rsid w:val="00796D40"/>
    <w:rsid w:val="007A3EDB"/>
    <w:rsid w:val="007B4259"/>
    <w:rsid w:val="007B4C06"/>
    <w:rsid w:val="007B59D8"/>
    <w:rsid w:val="007C0CA9"/>
    <w:rsid w:val="007C4C5B"/>
    <w:rsid w:val="007D3843"/>
    <w:rsid w:val="007D74F4"/>
    <w:rsid w:val="007D7C11"/>
    <w:rsid w:val="007E0355"/>
    <w:rsid w:val="007E0636"/>
    <w:rsid w:val="007E2352"/>
    <w:rsid w:val="007F01B7"/>
    <w:rsid w:val="007F0FE9"/>
    <w:rsid w:val="007F17F0"/>
    <w:rsid w:val="007F24B6"/>
    <w:rsid w:val="007F3CB9"/>
    <w:rsid w:val="007F5DF0"/>
    <w:rsid w:val="00801BA6"/>
    <w:rsid w:val="00804D94"/>
    <w:rsid w:val="00815D29"/>
    <w:rsid w:val="00831FA2"/>
    <w:rsid w:val="00832733"/>
    <w:rsid w:val="0083680A"/>
    <w:rsid w:val="00842E3A"/>
    <w:rsid w:val="008459E3"/>
    <w:rsid w:val="00847E8A"/>
    <w:rsid w:val="00853C2A"/>
    <w:rsid w:val="00854281"/>
    <w:rsid w:val="00854424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FF4"/>
    <w:rsid w:val="008A1E97"/>
    <w:rsid w:val="008A54D9"/>
    <w:rsid w:val="008A7122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2F7E"/>
    <w:rsid w:val="0090455C"/>
    <w:rsid w:val="00906BD1"/>
    <w:rsid w:val="009105E1"/>
    <w:rsid w:val="00923596"/>
    <w:rsid w:val="009246DD"/>
    <w:rsid w:val="00932B1E"/>
    <w:rsid w:val="0093431C"/>
    <w:rsid w:val="00941128"/>
    <w:rsid w:val="00942D93"/>
    <w:rsid w:val="009454DE"/>
    <w:rsid w:val="00947939"/>
    <w:rsid w:val="00955B20"/>
    <w:rsid w:val="00955FB4"/>
    <w:rsid w:val="00956EC5"/>
    <w:rsid w:val="009640AF"/>
    <w:rsid w:val="00964DE6"/>
    <w:rsid w:val="00971485"/>
    <w:rsid w:val="00980B3C"/>
    <w:rsid w:val="00983B33"/>
    <w:rsid w:val="0098483C"/>
    <w:rsid w:val="00987F09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2C01"/>
    <w:rsid w:val="009D42CC"/>
    <w:rsid w:val="009D7632"/>
    <w:rsid w:val="009E0309"/>
    <w:rsid w:val="009F0ED6"/>
    <w:rsid w:val="009F25AE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005"/>
    <w:rsid w:val="00A552D6"/>
    <w:rsid w:val="00A5614F"/>
    <w:rsid w:val="00A57F54"/>
    <w:rsid w:val="00A6054A"/>
    <w:rsid w:val="00A6464D"/>
    <w:rsid w:val="00A727A8"/>
    <w:rsid w:val="00A76733"/>
    <w:rsid w:val="00A90F34"/>
    <w:rsid w:val="00A91C14"/>
    <w:rsid w:val="00A924D0"/>
    <w:rsid w:val="00AA6CCD"/>
    <w:rsid w:val="00AA7451"/>
    <w:rsid w:val="00AB3F38"/>
    <w:rsid w:val="00AD07E7"/>
    <w:rsid w:val="00AD28CB"/>
    <w:rsid w:val="00AD540E"/>
    <w:rsid w:val="00AE6A54"/>
    <w:rsid w:val="00AF52DE"/>
    <w:rsid w:val="00B00B0E"/>
    <w:rsid w:val="00B00F71"/>
    <w:rsid w:val="00B037E8"/>
    <w:rsid w:val="00B07B91"/>
    <w:rsid w:val="00B122F3"/>
    <w:rsid w:val="00B2311E"/>
    <w:rsid w:val="00B23FD6"/>
    <w:rsid w:val="00B31B50"/>
    <w:rsid w:val="00B325B9"/>
    <w:rsid w:val="00B33F7A"/>
    <w:rsid w:val="00B353E9"/>
    <w:rsid w:val="00B35CC5"/>
    <w:rsid w:val="00B36274"/>
    <w:rsid w:val="00B419CF"/>
    <w:rsid w:val="00B671DC"/>
    <w:rsid w:val="00B74A7A"/>
    <w:rsid w:val="00B833F2"/>
    <w:rsid w:val="00B87A3D"/>
    <w:rsid w:val="00B90CAE"/>
    <w:rsid w:val="00B92B95"/>
    <w:rsid w:val="00B93A7F"/>
    <w:rsid w:val="00BA532D"/>
    <w:rsid w:val="00BB3512"/>
    <w:rsid w:val="00BB38A7"/>
    <w:rsid w:val="00BB6BE2"/>
    <w:rsid w:val="00BC6CB6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31BE"/>
    <w:rsid w:val="00C243CD"/>
    <w:rsid w:val="00C24770"/>
    <w:rsid w:val="00C326F7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B5774"/>
    <w:rsid w:val="00CB5D21"/>
    <w:rsid w:val="00CC066E"/>
    <w:rsid w:val="00CC34E5"/>
    <w:rsid w:val="00CC5C41"/>
    <w:rsid w:val="00CC6D2D"/>
    <w:rsid w:val="00CC72EB"/>
    <w:rsid w:val="00CD05C5"/>
    <w:rsid w:val="00CD4229"/>
    <w:rsid w:val="00CE126E"/>
    <w:rsid w:val="00CE4CDA"/>
    <w:rsid w:val="00CF00AC"/>
    <w:rsid w:val="00CF2DCA"/>
    <w:rsid w:val="00CF5402"/>
    <w:rsid w:val="00CF7451"/>
    <w:rsid w:val="00D02160"/>
    <w:rsid w:val="00D0520A"/>
    <w:rsid w:val="00D10A8B"/>
    <w:rsid w:val="00D259D5"/>
    <w:rsid w:val="00D26444"/>
    <w:rsid w:val="00D34DD8"/>
    <w:rsid w:val="00D3615C"/>
    <w:rsid w:val="00D4191E"/>
    <w:rsid w:val="00D5077F"/>
    <w:rsid w:val="00D51BB1"/>
    <w:rsid w:val="00D566BB"/>
    <w:rsid w:val="00D56D1B"/>
    <w:rsid w:val="00D572E2"/>
    <w:rsid w:val="00D6154E"/>
    <w:rsid w:val="00D646B2"/>
    <w:rsid w:val="00D76050"/>
    <w:rsid w:val="00D81C29"/>
    <w:rsid w:val="00D91878"/>
    <w:rsid w:val="00D920A3"/>
    <w:rsid w:val="00D9743E"/>
    <w:rsid w:val="00D977C5"/>
    <w:rsid w:val="00DA7EDD"/>
    <w:rsid w:val="00DB215F"/>
    <w:rsid w:val="00DB71F1"/>
    <w:rsid w:val="00DB7871"/>
    <w:rsid w:val="00DC08C8"/>
    <w:rsid w:val="00DC09F0"/>
    <w:rsid w:val="00DD463E"/>
    <w:rsid w:val="00DD704B"/>
    <w:rsid w:val="00DD7E1F"/>
    <w:rsid w:val="00DE0C1C"/>
    <w:rsid w:val="00DE2294"/>
    <w:rsid w:val="00DE3537"/>
    <w:rsid w:val="00DE791F"/>
    <w:rsid w:val="00DF0084"/>
    <w:rsid w:val="00DF1067"/>
    <w:rsid w:val="00DF20EB"/>
    <w:rsid w:val="00DF2A88"/>
    <w:rsid w:val="00DF7B0B"/>
    <w:rsid w:val="00DF7C4F"/>
    <w:rsid w:val="00E0597F"/>
    <w:rsid w:val="00E06895"/>
    <w:rsid w:val="00E14FE7"/>
    <w:rsid w:val="00E15081"/>
    <w:rsid w:val="00E16FEF"/>
    <w:rsid w:val="00E171B4"/>
    <w:rsid w:val="00E23EF8"/>
    <w:rsid w:val="00E34D43"/>
    <w:rsid w:val="00E37236"/>
    <w:rsid w:val="00E455B8"/>
    <w:rsid w:val="00E5247C"/>
    <w:rsid w:val="00E54D23"/>
    <w:rsid w:val="00E61183"/>
    <w:rsid w:val="00E674BE"/>
    <w:rsid w:val="00E72F8E"/>
    <w:rsid w:val="00E73B87"/>
    <w:rsid w:val="00E74814"/>
    <w:rsid w:val="00E7672F"/>
    <w:rsid w:val="00EA0230"/>
    <w:rsid w:val="00EA50F6"/>
    <w:rsid w:val="00EA5CBC"/>
    <w:rsid w:val="00EB0B8B"/>
    <w:rsid w:val="00EB2A39"/>
    <w:rsid w:val="00EB2F2D"/>
    <w:rsid w:val="00EB6BEC"/>
    <w:rsid w:val="00EC303F"/>
    <w:rsid w:val="00EC30E9"/>
    <w:rsid w:val="00ED03F7"/>
    <w:rsid w:val="00ED65F7"/>
    <w:rsid w:val="00EE1A50"/>
    <w:rsid w:val="00EE2CF3"/>
    <w:rsid w:val="00EE755A"/>
    <w:rsid w:val="00EF2DB0"/>
    <w:rsid w:val="00EF4401"/>
    <w:rsid w:val="00EF617D"/>
    <w:rsid w:val="00F00C3A"/>
    <w:rsid w:val="00F04C4F"/>
    <w:rsid w:val="00F06DC3"/>
    <w:rsid w:val="00F07F9B"/>
    <w:rsid w:val="00F1445C"/>
    <w:rsid w:val="00F2100B"/>
    <w:rsid w:val="00F21F17"/>
    <w:rsid w:val="00F26291"/>
    <w:rsid w:val="00F2677F"/>
    <w:rsid w:val="00F35E5A"/>
    <w:rsid w:val="00F37F90"/>
    <w:rsid w:val="00F4020B"/>
    <w:rsid w:val="00F43473"/>
    <w:rsid w:val="00F52CB0"/>
    <w:rsid w:val="00F52FF5"/>
    <w:rsid w:val="00F55892"/>
    <w:rsid w:val="00F56E5B"/>
    <w:rsid w:val="00F645F8"/>
    <w:rsid w:val="00F800D7"/>
    <w:rsid w:val="00F8229C"/>
    <w:rsid w:val="00F95EBA"/>
    <w:rsid w:val="00F97F53"/>
    <w:rsid w:val="00FA0870"/>
    <w:rsid w:val="00FA166C"/>
    <w:rsid w:val="00FA1FD2"/>
    <w:rsid w:val="00FA6381"/>
    <w:rsid w:val="00FA6860"/>
    <w:rsid w:val="00FB1989"/>
    <w:rsid w:val="00FB410D"/>
    <w:rsid w:val="00FB619F"/>
    <w:rsid w:val="00FB79E4"/>
    <w:rsid w:val="00FC095E"/>
    <w:rsid w:val="00FC097E"/>
    <w:rsid w:val="00FC2222"/>
    <w:rsid w:val="00FC4A7C"/>
    <w:rsid w:val="00FC5A91"/>
    <w:rsid w:val="00FC70BB"/>
    <w:rsid w:val="00FC730E"/>
    <w:rsid w:val="00FC7FCD"/>
    <w:rsid w:val="00FD22B9"/>
    <w:rsid w:val="00FD4C5B"/>
    <w:rsid w:val="00FD6CF1"/>
    <w:rsid w:val="00FE1FB6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5C563"/>
  <w15:docId w15:val="{0FFED868-41A2-45CC-A762-8C6A3A21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eWeb">
    <w:name w:val="Normal (Web)"/>
    <w:basedOn w:val="Normale"/>
    <w:uiPriority w:val="99"/>
    <w:unhideWhenUsed/>
    <w:rsid w:val="00707D6B"/>
    <w:pPr>
      <w:spacing w:before="100" w:beforeAutospacing="1" w:after="100" w:afterAutospacing="1"/>
    </w:pPr>
    <w:rPr>
      <w:sz w:val="24"/>
      <w:szCs w:val="24"/>
    </w:rPr>
  </w:style>
  <w:style w:type="character" w:customStyle="1" w:styleId="Titolo60">
    <w:name w:val="Titolo #6_"/>
    <w:link w:val="Titolo61"/>
    <w:rsid w:val="0085442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54424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character" w:customStyle="1" w:styleId="headersottotitolo">
    <w:name w:val="header_sottotitolo"/>
    <w:rsid w:val="00725D96"/>
  </w:style>
  <w:style w:type="paragraph" w:customStyle="1" w:styleId="TableParagraph">
    <w:name w:val="Table Paragraph"/>
    <w:basedOn w:val="Normale"/>
    <w:uiPriority w:val="1"/>
    <w:qFormat/>
    <w:rsid w:val="00983B33"/>
    <w:pPr>
      <w:widowControl w:val="0"/>
      <w:autoSpaceDE w:val="0"/>
      <w:autoSpaceDN w:val="0"/>
      <w:ind w:left="108"/>
    </w:pPr>
    <w:rPr>
      <w:sz w:val="22"/>
      <w:szCs w:val="22"/>
      <w:lang w:val="en-US" w:eastAsia="en-US"/>
    </w:rPr>
  </w:style>
  <w:style w:type="paragraph" w:customStyle="1" w:styleId="Corpodeltesto21">
    <w:name w:val="Corpo del testo 21"/>
    <w:basedOn w:val="Normale"/>
    <w:rsid w:val="00185DFE"/>
    <w:pPr>
      <w:widowControl w:val="0"/>
      <w:suppressAutoHyphens/>
      <w:spacing w:after="120" w:line="480" w:lineRule="auto"/>
    </w:pPr>
    <w:rPr>
      <w:rFonts w:eastAsia="Arial Unicode MS" w:cs="Tahoma"/>
      <w:color w:val="000000"/>
      <w:kern w:val="1"/>
      <w:sz w:val="24"/>
      <w:szCs w:val="24"/>
      <w:lang w:val="en-US" w:eastAsia="en-US" w:bidi="en-US"/>
    </w:rPr>
  </w:style>
  <w:style w:type="paragraph" w:styleId="Corpotesto">
    <w:name w:val="Body Text"/>
    <w:basedOn w:val="Normale"/>
    <w:link w:val="CorpotestoCarattere"/>
    <w:uiPriority w:val="1"/>
    <w:qFormat/>
    <w:rsid w:val="00185DFE"/>
    <w:pPr>
      <w:widowControl w:val="0"/>
      <w:autoSpaceDE w:val="0"/>
      <w:autoSpaceDN w:val="0"/>
    </w:pPr>
    <w:rPr>
      <w:sz w:val="19"/>
      <w:szCs w:val="19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5DFE"/>
    <w:rPr>
      <w:sz w:val="19"/>
      <w:szCs w:val="19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A712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edolo.edu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sic87000g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sic87000g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A631C-E6C5-4021-B162-AECE0809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5983</CharactersWithSpaces>
  <SharedDoc>false</SharedDoc>
  <HLinks>
    <vt:vector size="24" baseType="variant">
      <vt:variant>
        <vt:i4>7340081</vt:i4>
      </vt:variant>
      <vt:variant>
        <vt:i4>9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5963881</vt:i4>
      </vt:variant>
      <vt:variant>
        <vt:i4>6</vt:i4>
      </vt:variant>
      <vt:variant>
        <vt:i4>0</vt:i4>
      </vt:variant>
      <vt:variant>
        <vt:i4>5</vt:i4>
      </vt:variant>
      <vt:variant>
        <vt:lpwstr>mailto:NATF02000T@pec.istruzione.it</vt:lpwstr>
      </vt:variant>
      <vt:variant>
        <vt:lpwstr/>
      </vt:variant>
      <vt:variant>
        <vt:i4>1048698</vt:i4>
      </vt:variant>
      <vt:variant>
        <vt:i4>3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mailto:NATF02000T@pec.istruzione.it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Vicario</cp:lastModifiedBy>
  <cp:revision>2</cp:revision>
  <cp:lastPrinted>2022-02-18T07:26:00Z</cp:lastPrinted>
  <dcterms:created xsi:type="dcterms:W3CDTF">2022-03-26T07:24:00Z</dcterms:created>
  <dcterms:modified xsi:type="dcterms:W3CDTF">2022-03-26T07:24:00Z</dcterms:modified>
</cp:coreProperties>
</file>